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1F6C" w14:textId="4AB7ED1A" w:rsidR="00F00CDE" w:rsidRDefault="00F00CDE" w:rsidP="00F00CDE">
      <w:pPr>
        <w:pStyle w:val="1"/>
        <w:numPr>
          <w:ilvl w:val="0"/>
          <w:numId w:val="0"/>
        </w:numPr>
        <w:spacing w:line="288" w:lineRule="auto"/>
        <w:rPr>
          <w:rFonts w:asciiTheme="minorHAnsi" w:eastAsia="FreeSans" w:hAnsiTheme="minorHAnsi" w:cstheme="minorHAnsi"/>
          <w:sz w:val="21"/>
          <w:szCs w:val="21"/>
        </w:rPr>
      </w:pPr>
      <w:bookmarkStart w:id="0" w:name="_Toc97073728"/>
    </w:p>
    <w:p w14:paraId="146A4F99" w14:textId="77777777" w:rsidR="00F00CDE" w:rsidRDefault="00F00CDE" w:rsidP="00F00CDE">
      <w:pPr>
        <w:pStyle w:val="1"/>
        <w:numPr>
          <w:ilvl w:val="0"/>
          <w:numId w:val="0"/>
        </w:numPr>
        <w:spacing w:line="288" w:lineRule="auto"/>
        <w:rPr>
          <w:rFonts w:asciiTheme="minorHAnsi" w:eastAsia="FreeSans" w:hAnsiTheme="minorHAnsi" w:cstheme="minorHAnsi"/>
          <w:sz w:val="21"/>
          <w:szCs w:val="21"/>
        </w:rPr>
      </w:pPr>
    </w:p>
    <w:p w14:paraId="18904F55" w14:textId="75D50288" w:rsidR="00295C90" w:rsidRPr="00DE7DFE" w:rsidRDefault="00116A97" w:rsidP="00F00CDE">
      <w:pPr>
        <w:pStyle w:val="1"/>
        <w:numPr>
          <w:ilvl w:val="0"/>
          <w:numId w:val="0"/>
        </w:numPr>
        <w:spacing w:line="288" w:lineRule="auto"/>
        <w:rPr>
          <w:rFonts w:asciiTheme="minorHAnsi" w:hAnsiTheme="minorHAnsi" w:cstheme="minorHAnsi"/>
          <w:b w:val="0"/>
        </w:rPr>
      </w:pPr>
      <w:r w:rsidRPr="00DE7DFE">
        <w:rPr>
          <w:rFonts w:asciiTheme="minorHAnsi" w:hAnsiTheme="minorHAnsi" w:cstheme="minorHAnsi"/>
        </w:rPr>
        <w:t xml:space="preserve">ΠΑΡΑΡΤΗΜΑ </w:t>
      </w:r>
      <w:r w:rsidR="0017684C" w:rsidRPr="00DE7DFE">
        <w:rPr>
          <w:rFonts w:asciiTheme="minorHAnsi" w:hAnsiTheme="minorHAnsi" w:cstheme="minorHAnsi"/>
        </w:rPr>
        <w:t>Ι</w:t>
      </w:r>
      <w:r w:rsidRPr="00DE7DFE">
        <w:rPr>
          <w:rFonts w:asciiTheme="minorHAnsi" w:hAnsiTheme="minorHAnsi" w:cstheme="minorHAnsi"/>
        </w:rPr>
        <w:t>V – Υπόδειγμα Οικονομικής Προσφοράς</w:t>
      </w:r>
      <w:bookmarkEnd w:id="0"/>
    </w:p>
    <w:p w14:paraId="73402334" w14:textId="77777777" w:rsidR="002A45A3" w:rsidRPr="00DE7DFE" w:rsidRDefault="002A45A3">
      <w:pPr>
        <w:spacing w:line="288" w:lineRule="auto"/>
        <w:rPr>
          <w:rFonts w:asciiTheme="minorHAnsi" w:hAnsiTheme="minorHAnsi" w:cstheme="minorHAnsi"/>
        </w:rPr>
      </w:pPr>
    </w:p>
    <w:p w14:paraId="7E936BFC" w14:textId="77777777" w:rsidR="002A45A3" w:rsidRPr="00DE7DFE" w:rsidRDefault="006944DF">
      <w:pPr>
        <w:spacing w:line="288" w:lineRule="auto"/>
        <w:rPr>
          <w:rFonts w:asciiTheme="minorHAnsi" w:hAnsiTheme="minorHAnsi" w:cstheme="minorHAnsi"/>
          <w:b/>
          <w:u w:val="single"/>
        </w:rPr>
      </w:pPr>
      <w:r w:rsidRPr="008E72AC">
        <w:rPr>
          <w:rFonts w:asciiTheme="minorHAnsi" w:hAnsiTheme="minorHAnsi" w:cstheme="minorHAnsi"/>
          <w:b/>
          <w:u w:val="single"/>
        </w:rPr>
        <w:t>ΕΝΤΥΠΟ ΟΙΚΟΝΟΜΙΚΗΣ ΠΡΟΣΦΟΡΑΣ</w:t>
      </w:r>
    </w:p>
    <w:p w14:paraId="78A2AA8A" w14:textId="77777777" w:rsidR="006944DF" w:rsidRPr="00DE7DFE" w:rsidRDefault="006944DF">
      <w:pPr>
        <w:spacing w:line="288" w:lineRule="auto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1586"/>
        <w:gridCol w:w="1485"/>
      </w:tblGrid>
      <w:tr w:rsidR="008E72AC" w:rsidRPr="00DE7DFE" w14:paraId="6780A5EA" w14:textId="77777777" w:rsidTr="00BB301F">
        <w:trPr>
          <w:trHeight w:val="260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1375640D" w14:textId="77777777" w:rsidR="00DE5ECA" w:rsidRPr="00DE7DFE" w:rsidRDefault="00DE5ECA" w:rsidP="00DE5EC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ΠΕΡΙΓΡΑΦΗ ΔΑΠΑΝΗ</w:t>
            </w:r>
            <w:bookmarkStart w:id="1" w:name="_GoBack"/>
            <w:bookmarkEnd w:id="1"/>
            <w:r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Σ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198BFA33" w14:textId="77777777" w:rsidR="00DE5ECA" w:rsidRPr="00E26F89" w:rsidRDefault="00E26F89" w:rsidP="008E72A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Μοναδιαίο</w:t>
            </w:r>
            <w:proofErr w:type="spellEnd"/>
            <w:r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8E72A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Κόστος (με ΦΠΑ)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2A0A4833" w14:textId="77777777" w:rsidR="00DE5ECA" w:rsidRPr="00DE7DFE" w:rsidRDefault="00E26F89" w:rsidP="008E72A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Συνολικό </w:t>
            </w:r>
            <w:r w:rsidR="00DE5ECA"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Κόστος (με ΦΠΑ)</w:t>
            </w:r>
          </w:p>
        </w:tc>
      </w:tr>
      <w:tr w:rsidR="008E72AC" w:rsidRPr="00DE7DFE" w14:paraId="0646E761" w14:textId="77777777" w:rsidTr="00BB301F">
        <w:trPr>
          <w:trHeight w:val="341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69F699" w14:textId="77777777" w:rsidR="009B1DEB" w:rsidRPr="008E72AC" w:rsidRDefault="009B1DEB" w:rsidP="008E72A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72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Υπηρεσίες </w:t>
            </w:r>
            <w:r w:rsidR="008E72AC">
              <w:rPr>
                <w:rFonts w:asciiTheme="minorHAnsi" w:eastAsia="Times New Roman" w:hAnsiTheme="minorHAnsi" w:cstheme="minorHAnsi"/>
                <w:sz w:val="20"/>
                <w:szCs w:val="20"/>
              </w:rPr>
              <w:t>Πακέτου Εργασίας 1 – ΠΕ.1 Λειτουργία Μηχανισμού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61755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A0A38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8E72AC" w:rsidRPr="00DE7DFE" w14:paraId="4615017E" w14:textId="77777777" w:rsidTr="00BB301F">
        <w:trPr>
          <w:trHeight w:val="359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73054" w14:textId="77777777" w:rsidR="009B1DEB" w:rsidRPr="008E72AC" w:rsidRDefault="008E72AC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72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Υπηρεσίες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Πακέτου Εργασίας 2 – ΠΕ.2 Πληροφοριακό Σύστημα – Διαδικτυακή Πύλη ενημέρωσης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5FA48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F67FD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8E72AC" w:rsidRPr="00DE7DFE" w14:paraId="71F29692" w14:textId="77777777" w:rsidTr="008E72AC">
        <w:trPr>
          <w:trHeight w:val="2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71B89" w14:textId="77777777" w:rsidR="009B1DEB" w:rsidRPr="008E72AC" w:rsidRDefault="008E72AC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72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Υπηρεσίες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Πακέτου Εργασίας 3 – ΠΕ.3 Υποστηρικτικό υλικό ερευνών &amp; δεδομένων για τη λειτουργία του ΠΣ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82BA9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FEAE2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8E72AC" w:rsidRPr="00DE7DFE" w14:paraId="3CBCC774" w14:textId="77777777" w:rsidTr="008E72AC">
        <w:trPr>
          <w:trHeight w:val="41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76145" w14:textId="77777777" w:rsidR="009B1DEB" w:rsidRPr="008E72AC" w:rsidRDefault="008E72AC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72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Υπηρεσίες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Πακέτου Εργασίας 4 – ΠΕ.4 Δράσεις Δημοσιότητας – Δικτύωσης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B473F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8F1B0" w14:textId="77777777" w:rsidR="009B1DEB" w:rsidRPr="00816E36" w:rsidRDefault="009B1DEB" w:rsidP="009B1D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8E72AC" w:rsidRPr="00DE7DFE" w14:paraId="4A743A8F" w14:textId="77777777" w:rsidTr="00BB301F">
        <w:trPr>
          <w:trHeight w:val="3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C70CD" w14:textId="77777777" w:rsidR="009B1DEB" w:rsidRPr="00DE7DFE" w:rsidRDefault="009B1DEB" w:rsidP="009B1DE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E7DF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Σύνολο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04322" w14:textId="77777777" w:rsidR="009B1DEB" w:rsidRPr="00DE7DFE" w:rsidRDefault="009B1DEB" w:rsidP="009B1DE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C6750" w14:textId="77777777" w:rsidR="009B1DEB" w:rsidRPr="00DE7DFE" w:rsidRDefault="009B1DEB" w:rsidP="009B1DE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red"/>
                <w:lang w:val="en-US"/>
              </w:rPr>
            </w:pPr>
          </w:p>
        </w:tc>
      </w:tr>
    </w:tbl>
    <w:p w14:paraId="67F75943" w14:textId="77777777" w:rsidR="006944DF" w:rsidRPr="00DE7DFE" w:rsidRDefault="006944DF">
      <w:pPr>
        <w:spacing w:line="288" w:lineRule="auto"/>
        <w:rPr>
          <w:rFonts w:asciiTheme="minorHAnsi" w:hAnsiTheme="minorHAnsi" w:cstheme="minorHAnsi"/>
          <w:b/>
          <w:u w:val="single"/>
        </w:rPr>
      </w:pPr>
    </w:p>
    <w:p w14:paraId="17284CF6" w14:textId="77777777" w:rsidR="00DE5ECA" w:rsidRDefault="00DE5ECA">
      <w:pPr>
        <w:spacing w:line="288" w:lineRule="auto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813"/>
        <w:gridCol w:w="993"/>
        <w:gridCol w:w="842"/>
        <w:gridCol w:w="867"/>
        <w:gridCol w:w="908"/>
        <w:gridCol w:w="769"/>
        <w:gridCol w:w="713"/>
      </w:tblGrid>
      <w:tr w:rsidR="00B13550" w:rsidRPr="00E72753" w14:paraId="3B8C9BAF" w14:textId="77777777" w:rsidTr="00A84400">
        <w:trPr>
          <w:trHeight w:val="552"/>
          <w:tblHeader/>
          <w:jc w:val="center"/>
        </w:trPr>
        <w:tc>
          <w:tcPr>
            <w:tcW w:w="0" w:type="auto"/>
            <w:shd w:val="clear" w:color="000000" w:fill="DAEEF3"/>
            <w:vAlign w:val="center"/>
            <w:hideMark/>
          </w:tcPr>
          <w:p w14:paraId="001D493F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ΠΑΚΕΤΑ ΕΡΓΑΣΙΑΣ</w:t>
            </w:r>
          </w:p>
        </w:tc>
        <w:tc>
          <w:tcPr>
            <w:tcW w:w="0" w:type="auto"/>
            <w:shd w:val="clear" w:color="000000" w:fill="DAEEF3"/>
            <w:vAlign w:val="center"/>
            <w:hideMark/>
          </w:tcPr>
          <w:p w14:paraId="7E8F9B1F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ΑΝΑΛΥΣΗ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663EFF07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Μονάδα Μέτρησης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19CAA70E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Αριθμός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0E779310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Τιμή / Μονάδα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1C519186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 xml:space="preserve">Συνολικό Κόστος 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00488AD0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 xml:space="preserve">Γενικό Σύνολο </w:t>
            </w:r>
          </w:p>
        </w:tc>
        <w:tc>
          <w:tcPr>
            <w:tcW w:w="0" w:type="auto"/>
            <w:shd w:val="clear" w:color="FFFFCC" w:fill="DAEEF3"/>
            <w:vAlign w:val="center"/>
            <w:hideMark/>
          </w:tcPr>
          <w:p w14:paraId="7A020BD3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 w:bidi="he-IL"/>
              </w:rPr>
              <w:t>Σύνολα</w:t>
            </w:r>
          </w:p>
        </w:tc>
      </w:tr>
      <w:tr w:rsidR="00B13550" w:rsidRPr="00E72753" w14:paraId="1B9D4CCE" w14:textId="77777777" w:rsidTr="00E26F89">
        <w:trPr>
          <w:trHeight w:val="169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C3D5E5F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Π.Ε.1 Λειτουργία Μηχανισμού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5A1529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1.1 Υπεύθυνος Έργου 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0FEABE02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Α/Μ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80CCC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  <w:r w:rsidR="00E26F8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FBF2E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63615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58C88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7CAD337D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 w:bidi="he-IL"/>
              </w:rPr>
            </w:pPr>
          </w:p>
        </w:tc>
      </w:tr>
      <w:tr w:rsidR="00B13550" w:rsidRPr="00E72753" w14:paraId="34A55D02" w14:textId="77777777" w:rsidTr="00E26F89">
        <w:trPr>
          <w:trHeight w:val="938"/>
          <w:jc w:val="center"/>
        </w:trPr>
        <w:tc>
          <w:tcPr>
            <w:tcW w:w="0" w:type="auto"/>
            <w:vMerge/>
            <w:vAlign w:val="center"/>
            <w:hideMark/>
          </w:tcPr>
          <w:p w14:paraId="7C984131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09E424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1.2 Στέλεχος με ειδίκευση σε έρευνες πεδίου 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2E823649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Α/Μ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95613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  <w:r w:rsidR="00E26F8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802A6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A7BC8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BB3ED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923FC5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 w:bidi="he-IL"/>
              </w:rPr>
            </w:pPr>
          </w:p>
        </w:tc>
      </w:tr>
      <w:tr w:rsidR="00B13550" w:rsidRPr="00E72753" w14:paraId="19C8AD9B" w14:textId="77777777" w:rsidTr="00E26F89">
        <w:trPr>
          <w:trHeight w:val="838"/>
          <w:jc w:val="center"/>
        </w:trPr>
        <w:tc>
          <w:tcPr>
            <w:tcW w:w="0" w:type="auto"/>
            <w:vMerge/>
            <w:vAlign w:val="center"/>
            <w:hideMark/>
          </w:tcPr>
          <w:p w14:paraId="46EDD3B1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DF0F75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1.3 Στέλεχος με ειδίκευση στη πληροφορική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0460D366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Α/Μ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AA602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  <w:r w:rsidR="00E26F8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F45CF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6010C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3041A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10BA7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 w:bidi="he-IL"/>
              </w:rPr>
            </w:pPr>
          </w:p>
        </w:tc>
      </w:tr>
      <w:tr w:rsidR="00B13550" w:rsidRPr="00E72753" w14:paraId="5F91FE99" w14:textId="77777777" w:rsidTr="00574E45">
        <w:trPr>
          <w:trHeight w:val="2916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2B8E608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ΠΕ 2 Πληροφοριακό Σύστημα - Διαδικτυακή Πύλη ενημέρωσης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5D88C3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Πληροφοριακό Σύστημα - Διαδικτυακή Πύλη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0154821A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ΤΕΜΑΧΙΟ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220FCA15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0" w:type="auto"/>
            <w:shd w:val="clear" w:color="FFFFCC" w:fill="FFFFFF"/>
            <w:noWrap/>
            <w:vAlign w:val="center"/>
          </w:tcPr>
          <w:p w14:paraId="52C848AB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FFFFCC" w:fill="FFFFFF"/>
            <w:noWrap/>
            <w:vAlign w:val="center"/>
          </w:tcPr>
          <w:p w14:paraId="6898A092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FFFFCC" w:fill="FFFFFF"/>
            <w:noWrap/>
            <w:vAlign w:val="center"/>
          </w:tcPr>
          <w:p w14:paraId="4254FE78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1B31DFB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B13550" w:rsidRPr="00E72753" w14:paraId="7DEC03A2" w14:textId="77777777" w:rsidTr="00574E45">
        <w:trPr>
          <w:trHeight w:val="1116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EE11A4E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 xml:space="preserve">ΠΕ 3 Υποστηρικτικό υλικό ερευνών &amp; δεδομένων για τη </w:t>
            </w: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lastRenderedPageBreak/>
              <w:t xml:space="preserve">λειτουργία του ΠΣ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BB23AA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lastRenderedPageBreak/>
              <w:t xml:space="preserve">1 Έρευνα για τις εξελίξεις και τάσεις της αγοράς (επιχειρήσεων) στο Δήμο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Λαμιέων</w:t>
            </w:r>
            <w:proofErr w:type="spellEnd"/>
          </w:p>
          <w:p w14:paraId="5253F804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lastRenderedPageBreak/>
              <w:t xml:space="preserve">1 Έρευνα διάγνωσης των αναγκών της αγοράς εργασίας στο Δήμο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Λαμιέων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  (σύμφωνα με τη μεθοδολογία του ΕΙΕΑΔ για τους δυναμικούς κλάδους)</w:t>
            </w:r>
          </w:p>
          <w:p w14:paraId="7A5E8153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1 Έρευνα προσδιορισμού των κλάδων και των μεγεθών  της τοπικής οικονομίας που  παρουσιάζουν δυνατότητες εξαγωγικής δραστηριότητας</w:t>
            </w:r>
          </w:p>
          <w:p w14:paraId="16943F1F" w14:textId="77777777" w:rsidR="00B13550" w:rsidRPr="00E72753" w:rsidRDefault="0085792D" w:rsidP="0085792D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Ad hoc Μελέτες και έρευνες για ειδικά θέματα τοπικής επιχειρηματικότητας (θεσμικών, διαδικαστικών και ειδικών θεμάτων)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50464660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lastRenderedPageBreak/>
              <w:t>Αριθμός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3306C0F8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5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2525B9BF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 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33538B16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 </w:t>
            </w:r>
          </w:p>
        </w:tc>
        <w:tc>
          <w:tcPr>
            <w:tcW w:w="0" w:type="auto"/>
            <w:shd w:val="clear" w:color="FFFFCC" w:fill="FFFFFF"/>
            <w:noWrap/>
            <w:vAlign w:val="center"/>
          </w:tcPr>
          <w:p w14:paraId="270B9566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F2BB2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B13550" w:rsidRPr="00E72753" w14:paraId="23522D1D" w14:textId="77777777" w:rsidTr="00574E45">
        <w:trPr>
          <w:trHeight w:val="104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25451FE" w14:textId="77777777" w:rsidR="00B13550" w:rsidRPr="00E72753" w:rsidRDefault="00B13550" w:rsidP="00A8440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lastRenderedPageBreak/>
              <w:t>ΠΕ 4 Δράσεις Δημοσιότητας - Δικτύωσης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DA5CA8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Social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Media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Campaigns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 </w:t>
            </w:r>
          </w:p>
          <w:p w14:paraId="6F217BA2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Φυλλάδια</w:t>
            </w:r>
          </w:p>
          <w:p w14:paraId="7290F78D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ΜΜΕ (ηλεκτρονικά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πορταλ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, ραδιόφωνο, εφημερίδες)</w:t>
            </w:r>
          </w:p>
          <w:p w14:paraId="3E75C63F" w14:textId="77777777" w:rsidR="0085792D" w:rsidRPr="0085792D" w:rsidRDefault="0085792D" w:rsidP="0085792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Συναντήσεις δικτύωσης</w:t>
            </w:r>
          </w:p>
          <w:p w14:paraId="474339A0" w14:textId="77777777" w:rsidR="00B13550" w:rsidRPr="00E72753" w:rsidRDefault="0085792D" w:rsidP="0085792D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Road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show</w:t>
            </w:r>
            <w:proofErr w:type="spellEnd"/>
            <w:r w:rsidRPr="008579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 xml:space="preserve"> ή Ημερίδα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790687B0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Αριθμός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0A905F9B" w14:textId="77777777" w:rsidR="00B13550" w:rsidRPr="00E72753" w:rsidRDefault="00B13550" w:rsidP="00A844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96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5FB069BD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 </w:t>
            </w:r>
          </w:p>
        </w:tc>
        <w:tc>
          <w:tcPr>
            <w:tcW w:w="0" w:type="auto"/>
            <w:shd w:val="clear" w:color="FFFFCC" w:fill="FFFFFF"/>
            <w:noWrap/>
            <w:vAlign w:val="center"/>
            <w:hideMark/>
          </w:tcPr>
          <w:p w14:paraId="0DD56CDA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 w:rsidRPr="00E7275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FBD9DF8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8620477" w14:textId="77777777" w:rsidR="00B13550" w:rsidRPr="00E72753" w:rsidRDefault="00B13550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  <w:tr w:rsidR="00574E45" w:rsidRPr="00E72753" w14:paraId="2BF5F620" w14:textId="77777777" w:rsidTr="00574E45">
        <w:trPr>
          <w:trHeight w:val="844"/>
          <w:jc w:val="center"/>
        </w:trPr>
        <w:tc>
          <w:tcPr>
            <w:tcW w:w="0" w:type="auto"/>
            <w:gridSpan w:val="6"/>
            <w:shd w:val="clear" w:color="000000" w:fill="FFFFFF"/>
            <w:vAlign w:val="center"/>
          </w:tcPr>
          <w:p w14:paraId="229969E2" w14:textId="77777777" w:rsidR="00574E45" w:rsidRPr="00E72753" w:rsidRDefault="00574E45" w:rsidP="00A844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  <w:t>ΣΥΝΟΛΟ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14:paraId="727FCD5A" w14:textId="77777777" w:rsidR="00574E45" w:rsidRPr="00E72753" w:rsidRDefault="00574E45" w:rsidP="00A844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14:paraId="15EFE9FE" w14:textId="77777777" w:rsidR="00EA3D8E" w:rsidRDefault="00EA3D8E">
      <w:pPr>
        <w:spacing w:line="288" w:lineRule="auto"/>
        <w:rPr>
          <w:rFonts w:asciiTheme="minorHAnsi" w:hAnsiTheme="minorHAnsi" w:cstheme="minorHAnsi"/>
          <w:b/>
          <w:u w:val="single"/>
        </w:rPr>
      </w:pPr>
    </w:p>
    <w:p w14:paraId="2FF069E0" w14:textId="77777777" w:rsidR="003E40AE" w:rsidRPr="00DE7DFE" w:rsidRDefault="003E40AE" w:rsidP="0017684C">
      <w:pPr>
        <w:spacing w:line="288" w:lineRule="auto"/>
        <w:rPr>
          <w:rFonts w:asciiTheme="minorHAnsi" w:hAnsiTheme="minorHAnsi" w:cstheme="minorHAnsi"/>
          <w:b/>
        </w:rPr>
      </w:pPr>
    </w:p>
    <w:p w14:paraId="351A7D7C" w14:textId="77777777" w:rsidR="003A030B" w:rsidRPr="00DE7DFE" w:rsidRDefault="003A030B" w:rsidP="003A030B">
      <w:pPr>
        <w:rPr>
          <w:rFonts w:asciiTheme="minorHAnsi" w:hAnsiTheme="minorHAnsi" w:cstheme="minorHAnsi"/>
        </w:rPr>
      </w:pPr>
      <w:bookmarkStart w:id="2" w:name="_bookmark75"/>
      <w:bookmarkEnd w:id="2"/>
      <w:r w:rsidRPr="00DE7DFE">
        <w:rPr>
          <w:rFonts w:asciiTheme="minorHAnsi" w:hAnsiTheme="minorHAnsi" w:cstheme="minorHAnsi"/>
        </w:rPr>
        <w:t>Με την παρούσα Οικονομική Προσφορά δηλώνω ότι:</w:t>
      </w:r>
    </w:p>
    <w:p w14:paraId="544CBFFC" w14:textId="77777777" w:rsidR="003A030B" w:rsidRPr="00DE7DFE" w:rsidRDefault="003A030B" w:rsidP="003A030B">
      <w:pPr>
        <w:rPr>
          <w:rFonts w:asciiTheme="minorHAnsi" w:hAnsiTheme="minorHAnsi" w:cstheme="minorHAnsi"/>
        </w:rPr>
      </w:pPr>
      <w:r w:rsidRPr="00DE7DFE">
        <w:rPr>
          <w:rFonts w:asciiTheme="minorHAnsi" w:hAnsiTheme="minorHAnsi" w:cstheme="minorHAnsi"/>
        </w:rPr>
        <w:t>α) Έχω λάβει πλήρη γνώση και αποδέχομαι ανεπιφύλακτα τους όρους του παρόντος διαγωνισμού και τα οριζόμενα στην παρούσα Διακήρυξη, τις προϋποθέσεις και περιορισμούς εκτέλεσης του αντικειμένου.</w:t>
      </w:r>
    </w:p>
    <w:p w14:paraId="1F6DFA65" w14:textId="77777777" w:rsidR="003A030B" w:rsidRPr="00DE7DFE" w:rsidRDefault="003A030B" w:rsidP="003A030B">
      <w:pPr>
        <w:rPr>
          <w:rFonts w:asciiTheme="minorHAnsi" w:hAnsiTheme="minorHAnsi" w:cstheme="minorHAnsi"/>
        </w:rPr>
      </w:pPr>
      <w:r w:rsidRPr="00DE7DFE">
        <w:rPr>
          <w:rFonts w:asciiTheme="minorHAnsi" w:hAnsiTheme="minorHAnsi" w:cstheme="minorHAnsi"/>
        </w:rPr>
        <w:t xml:space="preserve">β) Δεσμεύομαι ότι η συνολική προσφερόμενη τιμή € του </w:t>
      </w:r>
      <w:r w:rsidRPr="00DE7DFE">
        <w:rPr>
          <w:rFonts w:asciiTheme="minorHAnsi" w:hAnsiTheme="minorHAnsi" w:cstheme="minorHAnsi"/>
          <w:i/>
          <w:iCs/>
        </w:rPr>
        <w:t xml:space="preserve">Πίνακα </w:t>
      </w:r>
      <w:r w:rsidRPr="00DE7DFE">
        <w:rPr>
          <w:rFonts w:asciiTheme="minorHAnsi" w:hAnsiTheme="minorHAnsi" w:cstheme="minorHAnsi"/>
        </w:rPr>
        <w:t>της Οικονομικής Προσφοράς, που αποτελεί αναπόσπαστο μέρος της παρούσας, αποτελεί και την πλήρη αποζημίωσή μου, σύμφωνα με τα οριζόμενα στη παρούσα Διακήρυξη του διαγωνισμού και την ισχύουσα νομοθεσία.</w:t>
      </w:r>
    </w:p>
    <w:p w14:paraId="592BB1FB" w14:textId="77777777" w:rsidR="003A030B" w:rsidRPr="00DE7DFE" w:rsidRDefault="003A030B" w:rsidP="003A030B">
      <w:pPr>
        <w:rPr>
          <w:rFonts w:asciiTheme="minorHAnsi" w:hAnsiTheme="minorHAnsi" w:cstheme="minorHAnsi"/>
        </w:rPr>
      </w:pPr>
    </w:p>
    <w:p w14:paraId="7C57DA59" w14:textId="77777777" w:rsidR="003A030B" w:rsidRPr="00DE7DFE" w:rsidRDefault="003A030B" w:rsidP="003A030B">
      <w:pPr>
        <w:rPr>
          <w:rFonts w:asciiTheme="minorHAnsi" w:hAnsiTheme="minorHAnsi" w:cstheme="minorHAnsi"/>
        </w:rPr>
      </w:pPr>
      <w:r w:rsidRPr="00DE7DFE">
        <w:rPr>
          <w:rFonts w:asciiTheme="minorHAnsi" w:hAnsiTheme="minorHAnsi" w:cstheme="minorHAnsi"/>
        </w:rPr>
        <w:t>Με εκτίμηση,</w:t>
      </w:r>
    </w:p>
    <w:p w14:paraId="51608550" w14:textId="77777777" w:rsidR="003A030B" w:rsidRPr="00DE7DFE" w:rsidRDefault="003A030B" w:rsidP="003A030B">
      <w:pPr>
        <w:rPr>
          <w:rFonts w:asciiTheme="minorHAnsi" w:hAnsiTheme="minorHAnsi" w:cstheme="minorHAnsi"/>
        </w:rPr>
      </w:pPr>
      <w:r w:rsidRPr="00DE7DFE">
        <w:rPr>
          <w:rFonts w:asciiTheme="minorHAnsi" w:hAnsiTheme="minorHAnsi" w:cstheme="minorHAnsi"/>
        </w:rPr>
        <w:t>«Ονοματεπώνυμο, Ιδιότητα, Σφραγίδα, Υπογραφή»</w:t>
      </w:r>
    </w:p>
    <w:p w14:paraId="7EE72700" w14:textId="77777777" w:rsidR="00677D4C" w:rsidRPr="00DE7DFE" w:rsidRDefault="00677D4C" w:rsidP="00677D4C">
      <w:pPr>
        <w:spacing w:line="288" w:lineRule="auto"/>
        <w:rPr>
          <w:rFonts w:asciiTheme="minorHAnsi" w:hAnsiTheme="minorHAnsi" w:cstheme="minorHAnsi"/>
        </w:rPr>
      </w:pPr>
    </w:p>
    <w:p w14:paraId="04D01C25" w14:textId="5499BEE7" w:rsidR="00E8093B" w:rsidRPr="00DE7DFE" w:rsidRDefault="00E8093B" w:rsidP="00E8093B">
      <w:pPr>
        <w:spacing w:after="200" w:line="276" w:lineRule="auto"/>
        <w:jc w:val="left"/>
        <w:rPr>
          <w:rFonts w:asciiTheme="minorHAnsi" w:eastAsia="Times New Roman" w:hAnsiTheme="minorHAnsi" w:cstheme="minorHAnsi"/>
          <w:bCs/>
        </w:rPr>
      </w:pPr>
      <w:bookmarkStart w:id="3" w:name="_Toc510536624"/>
      <w:bookmarkStart w:id="4" w:name="_Toc513475592"/>
      <w:bookmarkStart w:id="5" w:name="_Toc514746653"/>
    </w:p>
    <w:bookmarkEnd w:id="3"/>
    <w:bookmarkEnd w:id="4"/>
    <w:bookmarkEnd w:id="5"/>
    <w:sectPr w:rsidR="00E8093B" w:rsidRPr="00DE7DFE" w:rsidSect="003B619A">
      <w:headerReference w:type="default" r:id="rId8"/>
      <w:footerReference w:type="default" r:id="rId9"/>
      <w:pgSz w:w="11906" w:h="16838"/>
      <w:pgMar w:top="1440" w:right="1797" w:bottom="993" w:left="1797" w:header="1021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5149E" w14:textId="77777777" w:rsidR="00356332" w:rsidRDefault="00356332" w:rsidP="009C1627">
      <w:r>
        <w:separator/>
      </w:r>
    </w:p>
  </w:endnote>
  <w:endnote w:type="continuationSeparator" w:id="0">
    <w:p w14:paraId="2DE6D91A" w14:textId="77777777" w:rsidR="00356332" w:rsidRDefault="00356332" w:rsidP="009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71BD" w14:textId="77777777" w:rsidR="007627A6" w:rsidRPr="00D749B9" w:rsidRDefault="007627A6" w:rsidP="007627A6">
    <w:pPr>
      <w:pStyle w:val="a6"/>
      <w:ind w:left="-709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 xml:space="preserve">         </w:t>
    </w:r>
    <w:r>
      <w:rPr>
        <w:rFonts w:ascii="Tahoma" w:hAnsi="Tahoma" w:cs="Tahoma"/>
        <w:b/>
        <w:noProof/>
        <w:lang w:eastAsia="el-GR"/>
      </w:rPr>
      <w:drawing>
        <wp:inline distT="0" distB="0" distL="0" distR="0" wp14:anchorId="5C9571BE" wp14:editId="6C3970DE">
          <wp:extent cx="1009650" cy="666750"/>
          <wp:effectExtent l="0" t="0" r="0" b="0"/>
          <wp:docPr id="21" name="Εικόνα 21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9B9">
      <w:rPr>
        <w:rFonts w:ascii="Tahoma" w:hAnsi="Tahoma" w:cs="Tahoma"/>
        <w:b/>
        <w:noProof/>
      </w:rPr>
      <w:t xml:space="preserve">                  </w:t>
    </w:r>
    <w:r>
      <w:rPr>
        <w:noProof/>
      </w:rPr>
      <w:t xml:space="preserve">           </w:t>
    </w:r>
    <w:r w:rsidRPr="00D749B9">
      <w:rPr>
        <w:noProof/>
      </w:rPr>
      <w:t xml:space="preserve">     </w:t>
    </w:r>
    <w:r>
      <w:rPr>
        <w:noProof/>
      </w:rPr>
      <w:t xml:space="preserve">                                                </w:t>
    </w:r>
    <w:r w:rsidRPr="00D749B9">
      <w:rPr>
        <w:noProof/>
      </w:rPr>
      <w:t xml:space="preserve"> </w:t>
    </w:r>
    <w:r>
      <w:rPr>
        <w:noProof/>
      </w:rPr>
      <w:t xml:space="preserve">  </w:t>
    </w:r>
    <w:r w:rsidRPr="00D749B9">
      <w:rPr>
        <w:noProof/>
      </w:rPr>
      <w:t xml:space="preserve">   </w:t>
    </w:r>
    <w:r>
      <w:rPr>
        <w:noProof/>
      </w:rPr>
      <w:t xml:space="preserve">             </w:t>
    </w:r>
    <w:r w:rsidRPr="00D749B9">
      <w:rPr>
        <w:noProof/>
      </w:rPr>
      <w:t xml:space="preserve">  </w:t>
    </w:r>
    <w:r>
      <w:rPr>
        <w:noProof/>
        <w:szCs w:val="16"/>
        <w:lang w:eastAsia="el-GR"/>
      </w:rPr>
      <w:drawing>
        <wp:inline distT="0" distB="0" distL="0" distR="0" wp14:anchorId="72ABF599" wp14:editId="49F9DFA6">
          <wp:extent cx="1123950" cy="685800"/>
          <wp:effectExtent l="0" t="0" r="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756CC" w14:textId="77777777" w:rsidR="007627A6" w:rsidRDefault="007627A6" w:rsidP="007627A6">
    <w:pPr>
      <w:pStyle w:val="a6"/>
      <w:ind w:left="-567"/>
      <w:rPr>
        <w:noProof/>
      </w:rPr>
    </w:pPr>
    <w:r w:rsidRPr="00D749B9">
      <w:rPr>
        <w:rFonts w:ascii="Tahoma" w:hAnsi="Tahoma" w:cs="Tahoma"/>
        <w:b/>
        <w:noProof/>
        <w:sz w:val="16"/>
        <w:szCs w:val="16"/>
      </w:rPr>
      <w:t xml:space="preserve">        </w:t>
    </w:r>
    <w:r>
      <w:rPr>
        <w:rFonts w:ascii="Tahoma" w:hAnsi="Tahoma" w:cs="Tahoma"/>
        <w:b/>
        <w:noProof/>
        <w:sz w:val="16"/>
        <w:szCs w:val="16"/>
      </w:rPr>
      <w:t xml:space="preserve">   </w:t>
    </w:r>
    <w:r w:rsidRPr="00D749B9">
      <w:rPr>
        <w:rFonts w:ascii="Tahoma" w:hAnsi="Tahoma" w:cs="Tahoma"/>
        <w:b/>
        <w:noProof/>
        <w:sz w:val="16"/>
        <w:szCs w:val="16"/>
      </w:rPr>
      <w:t xml:space="preserve">ΕΥΡΩΠΑΪΚΗ ΕΝΩΣΗ    </w:t>
    </w:r>
  </w:p>
  <w:p w14:paraId="0679A29C" w14:textId="77777777" w:rsidR="007627A6" w:rsidRPr="00696046" w:rsidRDefault="007627A6" w:rsidP="007627A6">
    <w:pPr>
      <w:pStyle w:val="a6"/>
      <w:ind w:left="-567"/>
      <w:rPr>
        <w:noProof/>
      </w:rPr>
    </w:pPr>
    <w:r>
      <w:rPr>
        <w:noProof/>
      </w:rPr>
      <w:t xml:space="preserve">    </w:t>
    </w:r>
    <w:r>
      <w:rPr>
        <w:rFonts w:ascii="Tahoma" w:hAnsi="Tahoma" w:cs="Tahoma"/>
        <w:noProof/>
        <w:sz w:val="16"/>
        <w:szCs w:val="16"/>
      </w:rPr>
      <w:t xml:space="preserve">Ευρωπαϊκό Κοινωνικό Ταμείο </w:t>
    </w:r>
  </w:p>
  <w:p w14:paraId="035FEDA1" w14:textId="77777777" w:rsidR="007627A6" w:rsidRDefault="007627A6" w:rsidP="007627A6">
    <w:pPr>
      <w:pStyle w:val="a6"/>
      <w:ind w:left="-284" w:right="360"/>
      <w:rPr>
        <w:rFonts w:ascii="Tahoma" w:hAnsi="Tahoma" w:cs="Tahoma"/>
        <w:b/>
        <w:noProof/>
        <w:sz w:val="18"/>
        <w:szCs w:val="18"/>
      </w:rPr>
    </w:pPr>
    <w:r>
      <w:rPr>
        <w:rFonts w:ascii="Tahoma" w:hAnsi="Tahoma" w:cs="Tahoma"/>
        <w:noProof/>
        <w:sz w:val="16"/>
        <w:szCs w:val="16"/>
      </w:rPr>
      <w:t xml:space="preserve">                 </w:t>
    </w:r>
    <w:r>
      <w:rPr>
        <w:rFonts w:ascii="Tahoma" w:hAnsi="Tahoma" w:cs="Tahoma"/>
        <w:b/>
        <w:noProof/>
        <w:sz w:val="18"/>
        <w:szCs w:val="18"/>
      </w:rPr>
      <w:t xml:space="preserve">        </w:t>
    </w:r>
    <w:r w:rsidRPr="00557250">
      <w:rPr>
        <w:rFonts w:ascii="Tahoma" w:hAnsi="Tahoma" w:cs="Tahoma"/>
        <w:b/>
        <w:noProof/>
        <w:sz w:val="18"/>
        <w:szCs w:val="18"/>
      </w:rPr>
      <w:t>Με τη συγχρηματοδότηση της Ελλάδας και της Ευρωπαϊκής Ένωση</w:t>
    </w:r>
    <w:r>
      <w:rPr>
        <w:rFonts w:ascii="Tahoma" w:hAnsi="Tahoma" w:cs="Tahoma"/>
        <w:b/>
        <w:noProof/>
        <w:sz w:val="18"/>
        <w:szCs w:val="18"/>
      </w:rPr>
      <w:t>ς</w:t>
    </w:r>
  </w:p>
  <w:p w14:paraId="122BDA63" w14:textId="77777777" w:rsidR="007627A6" w:rsidRPr="0055636B" w:rsidRDefault="007627A6" w:rsidP="007627A6">
    <w:pPr>
      <w:pStyle w:val="a6"/>
      <w:jc w:val="center"/>
      <w:rPr>
        <w:caps/>
        <w:noProof/>
        <w:color w:val="4472C4"/>
      </w:rPr>
    </w:pPr>
  </w:p>
  <w:p w14:paraId="3765B17A" w14:textId="77777777" w:rsidR="00937B1F" w:rsidRPr="00B800A2" w:rsidRDefault="00937B1F" w:rsidP="00B800A2">
    <w:pPr>
      <w:pStyle w:val="a6"/>
      <w:jc w:val="center"/>
      <w:rPr>
        <w:sz w:val="20"/>
      </w:rPr>
    </w:pPr>
    <w:r w:rsidRPr="00B800A2">
      <w:rPr>
        <w:sz w:val="20"/>
      </w:rPr>
      <w:t xml:space="preserve">Σελίδα </w:t>
    </w:r>
    <w:r w:rsidR="00CD2F1B" w:rsidRPr="00B800A2">
      <w:rPr>
        <w:b/>
        <w:bCs/>
        <w:sz w:val="20"/>
      </w:rPr>
      <w:fldChar w:fldCharType="begin"/>
    </w:r>
    <w:r w:rsidRPr="00B800A2">
      <w:rPr>
        <w:b/>
        <w:bCs/>
        <w:sz w:val="20"/>
      </w:rPr>
      <w:instrText>PAGE  \* Arabic  \* MERGEFORMAT</w:instrText>
    </w:r>
    <w:r w:rsidR="00CD2F1B" w:rsidRPr="00B800A2">
      <w:rPr>
        <w:b/>
        <w:bCs/>
        <w:sz w:val="20"/>
      </w:rPr>
      <w:fldChar w:fldCharType="separate"/>
    </w:r>
    <w:r w:rsidR="00F00CDE">
      <w:rPr>
        <w:b/>
        <w:bCs/>
        <w:noProof/>
        <w:sz w:val="20"/>
      </w:rPr>
      <w:t>1</w:t>
    </w:r>
    <w:r w:rsidR="00CD2F1B" w:rsidRPr="00B800A2">
      <w:rPr>
        <w:b/>
        <w:bCs/>
        <w:sz w:val="20"/>
      </w:rPr>
      <w:fldChar w:fldCharType="end"/>
    </w:r>
    <w:r w:rsidRPr="00B800A2">
      <w:rPr>
        <w:sz w:val="20"/>
      </w:rPr>
      <w:t xml:space="preserve"> από </w:t>
    </w:r>
    <w:fldSimple w:instr="NUMPAGES  \* Arabic  \* MERGEFORMAT">
      <w:r w:rsidR="00F00CDE" w:rsidRPr="00F00CDE">
        <w:rPr>
          <w:b/>
          <w:bCs/>
          <w:noProof/>
          <w:sz w:val="20"/>
        </w:rPr>
        <w:t>3</w:t>
      </w:r>
    </w:fldSimple>
  </w:p>
  <w:p w14:paraId="535660EC" w14:textId="77777777" w:rsidR="00937B1F" w:rsidRPr="006439B0" w:rsidRDefault="00937B1F" w:rsidP="00643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33915" w14:textId="77777777" w:rsidR="00356332" w:rsidRDefault="00356332" w:rsidP="009C1627">
      <w:r>
        <w:separator/>
      </w:r>
    </w:p>
  </w:footnote>
  <w:footnote w:type="continuationSeparator" w:id="0">
    <w:p w14:paraId="19F0BB27" w14:textId="77777777" w:rsidR="00356332" w:rsidRDefault="00356332" w:rsidP="009C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9EA2" w14:textId="77777777" w:rsidR="00937B1F" w:rsidRPr="00B96B91" w:rsidRDefault="0085792D" w:rsidP="00B96B91">
    <w:pPr>
      <w:pStyle w:val="a5"/>
    </w:pPr>
    <w:r>
      <w:rPr>
        <w:noProof/>
        <w:lang w:eastAsia="el-GR"/>
      </w:rPr>
      <w:drawing>
        <wp:inline distT="0" distB="0" distL="0" distR="0" wp14:anchorId="3941EB5C" wp14:editId="30EF04BC">
          <wp:extent cx="1203960" cy="853262"/>
          <wp:effectExtent l="0" t="0" r="0" b="4445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051" cy="85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68A4C1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>
    <w:nsid w:val="00000005"/>
    <w:multiLevelType w:val="multilevel"/>
    <w:tmpl w:val="0CA0BF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1E14948"/>
    <w:multiLevelType w:val="hybridMultilevel"/>
    <w:tmpl w:val="1FE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2C7777"/>
    <w:multiLevelType w:val="hybridMultilevel"/>
    <w:tmpl w:val="CFFEE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E7B0F"/>
    <w:multiLevelType w:val="hybridMultilevel"/>
    <w:tmpl w:val="6122A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D4D5A"/>
    <w:multiLevelType w:val="hybridMultilevel"/>
    <w:tmpl w:val="5EF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87329B"/>
    <w:multiLevelType w:val="hybridMultilevel"/>
    <w:tmpl w:val="D40C9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6775B1"/>
    <w:multiLevelType w:val="hybridMultilevel"/>
    <w:tmpl w:val="D0DAE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424E5"/>
    <w:multiLevelType w:val="hybridMultilevel"/>
    <w:tmpl w:val="430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667482"/>
    <w:multiLevelType w:val="hybridMultilevel"/>
    <w:tmpl w:val="FFFFFFFF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0F1289"/>
    <w:multiLevelType w:val="hybridMultilevel"/>
    <w:tmpl w:val="8E7E00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2B2A2F"/>
    <w:multiLevelType w:val="hybridMultilevel"/>
    <w:tmpl w:val="A552B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705B5"/>
    <w:multiLevelType w:val="hybridMultilevel"/>
    <w:tmpl w:val="254ACC72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910AD"/>
    <w:multiLevelType w:val="hybridMultilevel"/>
    <w:tmpl w:val="D7E27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8D3EE6"/>
    <w:multiLevelType w:val="hybridMultilevel"/>
    <w:tmpl w:val="B1CC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A935C6"/>
    <w:multiLevelType w:val="hybridMultilevel"/>
    <w:tmpl w:val="1854CF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6EE50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EF6DD6"/>
    <w:multiLevelType w:val="hybridMultilevel"/>
    <w:tmpl w:val="05968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DE5657"/>
    <w:multiLevelType w:val="hybridMultilevel"/>
    <w:tmpl w:val="2666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7A0F9E"/>
    <w:multiLevelType w:val="hybridMultilevel"/>
    <w:tmpl w:val="1F4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70747B"/>
    <w:multiLevelType w:val="hybridMultilevel"/>
    <w:tmpl w:val="D508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BE65E3"/>
    <w:multiLevelType w:val="hybridMultilevel"/>
    <w:tmpl w:val="EE82A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9B5DC3"/>
    <w:multiLevelType w:val="hybridMultilevel"/>
    <w:tmpl w:val="B34CF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957D36"/>
    <w:multiLevelType w:val="hybridMultilevel"/>
    <w:tmpl w:val="A00C8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AF6DED"/>
    <w:multiLevelType w:val="hybridMultilevel"/>
    <w:tmpl w:val="11845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C25D9"/>
    <w:multiLevelType w:val="hybridMultilevel"/>
    <w:tmpl w:val="58FE8D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F801F5"/>
    <w:multiLevelType w:val="hybridMultilevel"/>
    <w:tmpl w:val="A1A24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0C4AF8"/>
    <w:multiLevelType w:val="hybridMultilevel"/>
    <w:tmpl w:val="9B0A6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6A2E26"/>
    <w:multiLevelType w:val="hybridMultilevel"/>
    <w:tmpl w:val="8A824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83D23"/>
    <w:multiLevelType w:val="hybridMultilevel"/>
    <w:tmpl w:val="5D0E4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3C3B2C"/>
    <w:multiLevelType w:val="hybridMultilevel"/>
    <w:tmpl w:val="ADC86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E76911"/>
    <w:multiLevelType w:val="hybridMultilevel"/>
    <w:tmpl w:val="A66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D178F8"/>
    <w:multiLevelType w:val="hybridMultilevel"/>
    <w:tmpl w:val="1D2EB0BA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F52148"/>
    <w:multiLevelType w:val="hybridMultilevel"/>
    <w:tmpl w:val="14125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7D0D93"/>
    <w:multiLevelType w:val="hybridMultilevel"/>
    <w:tmpl w:val="F1CCB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3F15ED"/>
    <w:multiLevelType w:val="hybridMultilevel"/>
    <w:tmpl w:val="9EA0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9D1221"/>
    <w:multiLevelType w:val="hybridMultilevel"/>
    <w:tmpl w:val="60E0F2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6B31A4"/>
    <w:multiLevelType w:val="hybridMultilevel"/>
    <w:tmpl w:val="34086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640483"/>
    <w:multiLevelType w:val="hybridMultilevel"/>
    <w:tmpl w:val="667E5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63161F3"/>
    <w:multiLevelType w:val="hybridMultilevel"/>
    <w:tmpl w:val="E2C2E5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37BE9"/>
    <w:multiLevelType w:val="hybridMultilevel"/>
    <w:tmpl w:val="B6F42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662E0F"/>
    <w:multiLevelType w:val="hybridMultilevel"/>
    <w:tmpl w:val="7D8CF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590B50A3"/>
    <w:multiLevelType w:val="hybridMultilevel"/>
    <w:tmpl w:val="9EF6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77645C"/>
    <w:multiLevelType w:val="hybridMultilevel"/>
    <w:tmpl w:val="EB4AFFBE"/>
    <w:lvl w:ilvl="0" w:tplc="B518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3B64F9"/>
    <w:multiLevelType w:val="hybridMultilevel"/>
    <w:tmpl w:val="C1382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C8046F"/>
    <w:multiLevelType w:val="hybridMultilevel"/>
    <w:tmpl w:val="A07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BD6045"/>
    <w:multiLevelType w:val="hybridMultilevel"/>
    <w:tmpl w:val="0A106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065E45"/>
    <w:multiLevelType w:val="hybridMultilevel"/>
    <w:tmpl w:val="6DD876AA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530BF2"/>
    <w:multiLevelType w:val="hybridMultilevel"/>
    <w:tmpl w:val="E556B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17A11"/>
    <w:multiLevelType w:val="hybridMultilevel"/>
    <w:tmpl w:val="49629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5958F0"/>
    <w:multiLevelType w:val="hybridMultilevel"/>
    <w:tmpl w:val="0C36D842"/>
    <w:lvl w:ilvl="0" w:tplc="30EE8310">
      <w:start w:val="1"/>
      <w:numFmt w:val="bullet"/>
      <w:pStyle w:val="bullets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9">
    <w:nsid w:val="6AE21D37"/>
    <w:multiLevelType w:val="hybridMultilevel"/>
    <w:tmpl w:val="008C7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54E2"/>
    <w:multiLevelType w:val="hybridMultilevel"/>
    <w:tmpl w:val="56A8D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E13CA9"/>
    <w:multiLevelType w:val="multilevel"/>
    <w:tmpl w:val="F0A6A50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2">
    <w:nsid w:val="74BA478C"/>
    <w:multiLevelType w:val="hybridMultilevel"/>
    <w:tmpl w:val="2B2EE9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E46E3A"/>
    <w:multiLevelType w:val="hybridMultilevel"/>
    <w:tmpl w:val="E4985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F25A38"/>
    <w:multiLevelType w:val="hybridMultilevel"/>
    <w:tmpl w:val="CF442370"/>
    <w:lvl w:ilvl="0" w:tplc="1CDEF934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4C7614"/>
    <w:multiLevelType w:val="hybridMultilevel"/>
    <w:tmpl w:val="5768B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A83C80"/>
    <w:multiLevelType w:val="hybridMultilevel"/>
    <w:tmpl w:val="57F6F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FE75E9"/>
    <w:multiLevelType w:val="multilevel"/>
    <w:tmpl w:val="90601A68"/>
    <w:lvl w:ilvl="0">
      <w:start w:val="1"/>
      <w:numFmt w:val="bullet"/>
      <w:lvlText w:val=""/>
      <w:lvlJc w:val="left"/>
      <w:pPr>
        <w:ind w:left="4961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</w:abstractNum>
  <w:abstractNum w:abstractNumId="68">
    <w:nsid w:val="7FDA21BF"/>
    <w:multiLevelType w:val="hybridMultilevel"/>
    <w:tmpl w:val="A22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61"/>
  </w:num>
  <w:num w:numId="3">
    <w:abstractNumId w:val="45"/>
  </w:num>
  <w:num w:numId="4">
    <w:abstractNumId w:val="64"/>
  </w:num>
  <w:num w:numId="5">
    <w:abstractNumId w:val="58"/>
  </w:num>
  <w:num w:numId="6">
    <w:abstractNumId w:val="42"/>
  </w:num>
  <w:num w:numId="7">
    <w:abstractNumId w:val="37"/>
  </w:num>
  <w:num w:numId="8">
    <w:abstractNumId w:val="67"/>
  </w:num>
  <w:num w:numId="9">
    <w:abstractNumId w:val="21"/>
  </w:num>
  <w:num w:numId="10">
    <w:abstractNumId w:val="51"/>
  </w:num>
  <w:num w:numId="11">
    <w:abstractNumId w:val="7"/>
  </w:num>
  <w:num w:numId="12">
    <w:abstractNumId w:val="3"/>
  </w:num>
  <w:num w:numId="13">
    <w:abstractNumId w:val="22"/>
  </w:num>
  <w:num w:numId="14">
    <w:abstractNumId w:val="50"/>
  </w:num>
  <w:num w:numId="15">
    <w:abstractNumId w:val="9"/>
  </w:num>
  <w:num w:numId="16">
    <w:abstractNumId w:val="11"/>
  </w:num>
  <w:num w:numId="17">
    <w:abstractNumId w:val="18"/>
  </w:num>
  <w:num w:numId="18">
    <w:abstractNumId w:val="26"/>
  </w:num>
  <w:num w:numId="19">
    <w:abstractNumId w:val="36"/>
  </w:num>
  <w:num w:numId="20">
    <w:abstractNumId w:val="53"/>
  </w:num>
  <w:num w:numId="21">
    <w:abstractNumId w:val="57"/>
  </w:num>
  <w:num w:numId="22">
    <w:abstractNumId w:val="35"/>
  </w:num>
  <w:num w:numId="23">
    <w:abstractNumId w:val="23"/>
  </w:num>
  <w:num w:numId="24">
    <w:abstractNumId w:val="32"/>
  </w:num>
  <w:num w:numId="25">
    <w:abstractNumId w:val="44"/>
  </w:num>
  <w:num w:numId="26">
    <w:abstractNumId w:val="56"/>
  </w:num>
  <w:num w:numId="27">
    <w:abstractNumId w:val="52"/>
  </w:num>
  <w:num w:numId="28">
    <w:abstractNumId w:val="15"/>
  </w:num>
  <w:num w:numId="29">
    <w:abstractNumId w:val="24"/>
  </w:num>
  <w:num w:numId="30">
    <w:abstractNumId w:val="27"/>
  </w:num>
  <w:num w:numId="31">
    <w:abstractNumId w:val="43"/>
  </w:num>
  <w:num w:numId="32">
    <w:abstractNumId w:val="28"/>
  </w:num>
  <w:num w:numId="33">
    <w:abstractNumId w:val="59"/>
  </w:num>
  <w:num w:numId="34">
    <w:abstractNumId w:val="40"/>
  </w:num>
  <w:num w:numId="35">
    <w:abstractNumId w:val="10"/>
  </w:num>
  <w:num w:numId="36">
    <w:abstractNumId w:val="0"/>
  </w:num>
  <w:num w:numId="37">
    <w:abstractNumId w:val="65"/>
  </w:num>
  <w:num w:numId="38">
    <w:abstractNumId w:val="54"/>
  </w:num>
  <w:num w:numId="39">
    <w:abstractNumId w:val="47"/>
  </w:num>
  <w:num w:numId="40">
    <w:abstractNumId w:val="62"/>
  </w:num>
  <w:num w:numId="41">
    <w:abstractNumId w:val="12"/>
  </w:num>
  <w:num w:numId="42">
    <w:abstractNumId w:val="20"/>
  </w:num>
  <w:num w:numId="43">
    <w:abstractNumId w:val="29"/>
  </w:num>
  <w:num w:numId="44">
    <w:abstractNumId w:val="66"/>
  </w:num>
  <w:num w:numId="45">
    <w:abstractNumId w:val="25"/>
  </w:num>
  <w:num w:numId="46">
    <w:abstractNumId w:val="39"/>
  </w:num>
  <w:num w:numId="47">
    <w:abstractNumId w:val="63"/>
  </w:num>
  <w:num w:numId="48">
    <w:abstractNumId w:val="13"/>
  </w:num>
  <w:num w:numId="49">
    <w:abstractNumId w:val="34"/>
  </w:num>
  <w:num w:numId="50">
    <w:abstractNumId w:val="48"/>
  </w:num>
  <w:num w:numId="51">
    <w:abstractNumId w:val="14"/>
  </w:num>
  <w:num w:numId="52">
    <w:abstractNumId w:val="41"/>
  </w:num>
  <w:num w:numId="53">
    <w:abstractNumId w:val="31"/>
  </w:num>
  <w:num w:numId="54">
    <w:abstractNumId w:val="46"/>
  </w:num>
  <w:num w:numId="55">
    <w:abstractNumId w:val="68"/>
  </w:num>
  <w:num w:numId="56">
    <w:abstractNumId w:val="60"/>
  </w:num>
  <w:num w:numId="57">
    <w:abstractNumId w:val="16"/>
  </w:num>
  <w:num w:numId="58">
    <w:abstractNumId w:val="30"/>
  </w:num>
  <w:num w:numId="59">
    <w:abstractNumId w:val="17"/>
  </w:num>
  <w:num w:numId="60">
    <w:abstractNumId w:val="19"/>
  </w:num>
  <w:num w:numId="61">
    <w:abstractNumId w:val="38"/>
  </w:num>
  <w:num w:numId="62">
    <w:abstractNumId w:val="55"/>
  </w:num>
  <w:num w:numId="63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0"/>
    <w:rsid w:val="000008E9"/>
    <w:rsid w:val="0000166B"/>
    <w:rsid w:val="0000183F"/>
    <w:rsid w:val="000022FD"/>
    <w:rsid w:val="00002DD7"/>
    <w:rsid w:val="00002DE9"/>
    <w:rsid w:val="00003680"/>
    <w:rsid w:val="00004391"/>
    <w:rsid w:val="000046E5"/>
    <w:rsid w:val="0000509E"/>
    <w:rsid w:val="00005929"/>
    <w:rsid w:val="0000769B"/>
    <w:rsid w:val="00010897"/>
    <w:rsid w:val="00012B5C"/>
    <w:rsid w:val="00012BD3"/>
    <w:rsid w:val="00012D2A"/>
    <w:rsid w:val="00012EE2"/>
    <w:rsid w:val="0001347E"/>
    <w:rsid w:val="00013B96"/>
    <w:rsid w:val="00015181"/>
    <w:rsid w:val="0001557B"/>
    <w:rsid w:val="00015BBB"/>
    <w:rsid w:val="00015EBD"/>
    <w:rsid w:val="000170BF"/>
    <w:rsid w:val="00017448"/>
    <w:rsid w:val="0001752E"/>
    <w:rsid w:val="00017B56"/>
    <w:rsid w:val="000217B9"/>
    <w:rsid w:val="000222A3"/>
    <w:rsid w:val="000222C4"/>
    <w:rsid w:val="000228C0"/>
    <w:rsid w:val="0002291F"/>
    <w:rsid w:val="0002302B"/>
    <w:rsid w:val="000235A2"/>
    <w:rsid w:val="000240A6"/>
    <w:rsid w:val="00024FCB"/>
    <w:rsid w:val="00025034"/>
    <w:rsid w:val="00025606"/>
    <w:rsid w:val="000261C8"/>
    <w:rsid w:val="0002626E"/>
    <w:rsid w:val="00027486"/>
    <w:rsid w:val="00027621"/>
    <w:rsid w:val="0003037F"/>
    <w:rsid w:val="00031837"/>
    <w:rsid w:val="0003194A"/>
    <w:rsid w:val="00031B05"/>
    <w:rsid w:val="00031BE8"/>
    <w:rsid w:val="00032DE8"/>
    <w:rsid w:val="0003308E"/>
    <w:rsid w:val="00033A1F"/>
    <w:rsid w:val="00033B38"/>
    <w:rsid w:val="00033D7A"/>
    <w:rsid w:val="000369AF"/>
    <w:rsid w:val="00036F21"/>
    <w:rsid w:val="00037B13"/>
    <w:rsid w:val="00037B6B"/>
    <w:rsid w:val="00040335"/>
    <w:rsid w:val="00040617"/>
    <w:rsid w:val="0004079B"/>
    <w:rsid w:val="00040F3B"/>
    <w:rsid w:val="000410BE"/>
    <w:rsid w:val="00041E87"/>
    <w:rsid w:val="00042279"/>
    <w:rsid w:val="00042E8F"/>
    <w:rsid w:val="000436E7"/>
    <w:rsid w:val="00043751"/>
    <w:rsid w:val="00043F1F"/>
    <w:rsid w:val="00044F42"/>
    <w:rsid w:val="00045013"/>
    <w:rsid w:val="00046449"/>
    <w:rsid w:val="000473DB"/>
    <w:rsid w:val="00050BE0"/>
    <w:rsid w:val="00050E22"/>
    <w:rsid w:val="00052373"/>
    <w:rsid w:val="00053BE3"/>
    <w:rsid w:val="00053DD3"/>
    <w:rsid w:val="0005469F"/>
    <w:rsid w:val="000549EB"/>
    <w:rsid w:val="00055638"/>
    <w:rsid w:val="00055CC0"/>
    <w:rsid w:val="0005727D"/>
    <w:rsid w:val="0005728E"/>
    <w:rsid w:val="00057CD1"/>
    <w:rsid w:val="0006031D"/>
    <w:rsid w:val="0006144F"/>
    <w:rsid w:val="000614AE"/>
    <w:rsid w:val="00061D68"/>
    <w:rsid w:val="00063F93"/>
    <w:rsid w:val="000641D9"/>
    <w:rsid w:val="00065132"/>
    <w:rsid w:val="000653D4"/>
    <w:rsid w:val="000655E2"/>
    <w:rsid w:val="00065617"/>
    <w:rsid w:val="000659B8"/>
    <w:rsid w:val="00065C57"/>
    <w:rsid w:val="00067557"/>
    <w:rsid w:val="00067679"/>
    <w:rsid w:val="00067B47"/>
    <w:rsid w:val="000703D6"/>
    <w:rsid w:val="0007071A"/>
    <w:rsid w:val="00070A7E"/>
    <w:rsid w:val="00070C81"/>
    <w:rsid w:val="00070E34"/>
    <w:rsid w:val="0007185B"/>
    <w:rsid w:val="00072230"/>
    <w:rsid w:val="000734EE"/>
    <w:rsid w:val="00074C13"/>
    <w:rsid w:val="00075137"/>
    <w:rsid w:val="000774A6"/>
    <w:rsid w:val="000779CD"/>
    <w:rsid w:val="00077D50"/>
    <w:rsid w:val="00077E5E"/>
    <w:rsid w:val="00081CC9"/>
    <w:rsid w:val="000821A6"/>
    <w:rsid w:val="00082F7A"/>
    <w:rsid w:val="000830A4"/>
    <w:rsid w:val="00084E24"/>
    <w:rsid w:val="00085E7D"/>
    <w:rsid w:val="00086164"/>
    <w:rsid w:val="00087170"/>
    <w:rsid w:val="00087217"/>
    <w:rsid w:val="00087425"/>
    <w:rsid w:val="00087AA1"/>
    <w:rsid w:val="00087B0F"/>
    <w:rsid w:val="00087B8E"/>
    <w:rsid w:val="00087FE9"/>
    <w:rsid w:val="00090D96"/>
    <w:rsid w:val="00091123"/>
    <w:rsid w:val="00091424"/>
    <w:rsid w:val="0009175B"/>
    <w:rsid w:val="00092027"/>
    <w:rsid w:val="000929E3"/>
    <w:rsid w:val="000930C0"/>
    <w:rsid w:val="000934FF"/>
    <w:rsid w:val="00094472"/>
    <w:rsid w:val="000948AA"/>
    <w:rsid w:val="00096008"/>
    <w:rsid w:val="000963A1"/>
    <w:rsid w:val="00096462"/>
    <w:rsid w:val="000978AF"/>
    <w:rsid w:val="000A09F7"/>
    <w:rsid w:val="000A1CB8"/>
    <w:rsid w:val="000A1E7B"/>
    <w:rsid w:val="000A1F63"/>
    <w:rsid w:val="000A1FD4"/>
    <w:rsid w:val="000A2157"/>
    <w:rsid w:val="000A250B"/>
    <w:rsid w:val="000A26E8"/>
    <w:rsid w:val="000A3237"/>
    <w:rsid w:val="000A32DC"/>
    <w:rsid w:val="000A360E"/>
    <w:rsid w:val="000A4A00"/>
    <w:rsid w:val="000A5AE4"/>
    <w:rsid w:val="000A5CE2"/>
    <w:rsid w:val="000A5FB8"/>
    <w:rsid w:val="000A69E7"/>
    <w:rsid w:val="000A7810"/>
    <w:rsid w:val="000B0385"/>
    <w:rsid w:val="000B0CE4"/>
    <w:rsid w:val="000B2229"/>
    <w:rsid w:val="000B2845"/>
    <w:rsid w:val="000B2E48"/>
    <w:rsid w:val="000B3333"/>
    <w:rsid w:val="000B37F2"/>
    <w:rsid w:val="000B3A1A"/>
    <w:rsid w:val="000B49AC"/>
    <w:rsid w:val="000B5874"/>
    <w:rsid w:val="000B5954"/>
    <w:rsid w:val="000B5D4C"/>
    <w:rsid w:val="000B615C"/>
    <w:rsid w:val="000B7F42"/>
    <w:rsid w:val="000C058A"/>
    <w:rsid w:val="000C08C7"/>
    <w:rsid w:val="000C12E7"/>
    <w:rsid w:val="000C1A6C"/>
    <w:rsid w:val="000C213E"/>
    <w:rsid w:val="000C21F3"/>
    <w:rsid w:val="000C268B"/>
    <w:rsid w:val="000C2F56"/>
    <w:rsid w:val="000C4554"/>
    <w:rsid w:val="000C5757"/>
    <w:rsid w:val="000C593E"/>
    <w:rsid w:val="000C5F68"/>
    <w:rsid w:val="000C6419"/>
    <w:rsid w:val="000C6D0C"/>
    <w:rsid w:val="000C7440"/>
    <w:rsid w:val="000C7FBB"/>
    <w:rsid w:val="000D01BE"/>
    <w:rsid w:val="000D057E"/>
    <w:rsid w:val="000D066C"/>
    <w:rsid w:val="000D0E5A"/>
    <w:rsid w:val="000D14BB"/>
    <w:rsid w:val="000D1D95"/>
    <w:rsid w:val="000D23EE"/>
    <w:rsid w:val="000D2CDF"/>
    <w:rsid w:val="000D2F62"/>
    <w:rsid w:val="000D3008"/>
    <w:rsid w:val="000D5249"/>
    <w:rsid w:val="000D6118"/>
    <w:rsid w:val="000D6599"/>
    <w:rsid w:val="000D7BAC"/>
    <w:rsid w:val="000E0A8E"/>
    <w:rsid w:val="000E1711"/>
    <w:rsid w:val="000E1A97"/>
    <w:rsid w:val="000E1EAC"/>
    <w:rsid w:val="000E2C65"/>
    <w:rsid w:val="000E381B"/>
    <w:rsid w:val="000E45CB"/>
    <w:rsid w:val="000E4DEA"/>
    <w:rsid w:val="000E67F4"/>
    <w:rsid w:val="000E695A"/>
    <w:rsid w:val="000E7126"/>
    <w:rsid w:val="000E7EBB"/>
    <w:rsid w:val="000F01C3"/>
    <w:rsid w:val="000F14B7"/>
    <w:rsid w:val="000F1FE6"/>
    <w:rsid w:val="000F2E9C"/>
    <w:rsid w:val="000F3304"/>
    <w:rsid w:val="000F34B7"/>
    <w:rsid w:val="000F3B8D"/>
    <w:rsid w:val="000F44DB"/>
    <w:rsid w:val="000F5460"/>
    <w:rsid w:val="0010035E"/>
    <w:rsid w:val="001012CD"/>
    <w:rsid w:val="00104AFC"/>
    <w:rsid w:val="001066C7"/>
    <w:rsid w:val="001071D8"/>
    <w:rsid w:val="0010726E"/>
    <w:rsid w:val="0011076B"/>
    <w:rsid w:val="00110BF1"/>
    <w:rsid w:val="00110D34"/>
    <w:rsid w:val="00111292"/>
    <w:rsid w:val="001112F8"/>
    <w:rsid w:val="001115FA"/>
    <w:rsid w:val="00111CDA"/>
    <w:rsid w:val="00111DB4"/>
    <w:rsid w:val="00111E56"/>
    <w:rsid w:val="00112D56"/>
    <w:rsid w:val="00112D8C"/>
    <w:rsid w:val="00112F59"/>
    <w:rsid w:val="0011331B"/>
    <w:rsid w:val="00113D12"/>
    <w:rsid w:val="00114E1D"/>
    <w:rsid w:val="00115696"/>
    <w:rsid w:val="0011569D"/>
    <w:rsid w:val="00116371"/>
    <w:rsid w:val="00116A97"/>
    <w:rsid w:val="00116ECA"/>
    <w:rsid w:val="00116FBC"/>
    <w:rsid w:val="0011708F"/>
    <w:rsid w:val="00117A90"/>
    <w:rsid w:val="00117FFC"/>
    <w:rsid w:val="00120519"/>
    <w:rsid w:val="001220D3"/>
    <w:rsid w:val="00122D0E"/>
    <w:rsid w:val="0012338A"/>
    <w:rsid w:val="00123B1E"/>
    <w:rsid w:val="00123BF1"/>
    <w:rsid w:val="0012435C"/>
    <w:rsid w:val="0012454A"/>
    <w:rsid w:val="001246AC"/>
    <w:rsid w:val="0012495D"/>
    <w:rsid w:val="001252B9"/>
    <w:rsid w:val="00125582"/>
    <w:rsid w:val="00125A33"/>
    <w:rsid w:val="00125DCC"/>
    <w:rsid w:val="00125F03"/>
    <w:rsid w:val="0012614B"/>
    <w:rsid w:val="00126325"/>
    <w:rsid w:val="00126366"/>
    <w:rsid w:val="00126F54"/>
    <w:rsid w:val="00130459"/>
    <w:rsid w:val="00130569"/>
    <w:rsid w:val="001305E3"/>
    <w:rsid w:val="00130615"/>
    <w:rsid w:val="001307B4"/>
    <w:rsid w:val="00131238"/>
    <w:rsid w:val="0013282D"/>
    <w:rsid w:val="001328F4"/>
    <w:rsid w:val="00132F50"/>
    <w:rsid w:val="0013369B"/>
    <w:rsid w:val="0013446C"/>
    <w:rsid w:val="00135C0F"/>
    <w:rsid w:val="00135DAA"/>
    <w:rsid w:val="001366F4"/>
    <w:rsid w:val="00136BB7"/>
    <w:rsid w:val="00137C17"/>
    <w:rsid w:val="00140783"/>
    <w:rsid w:val="001409FC"/>
    <w:rsid w:val="00141960"/>
    <w:rsid w:val="00141C2E"/>
    <w:rsid w:val="00142A5A"/>
    <w:rsid w:val="00142E39"/>
    <w:rsid w:val="00144154"/>
    <w:rsid w:val="00144E60"/>
    <w:rsid w:val="00144EA8"/>
    <w:rsid w:val="00146B84"/>
    <w:rsid w:val="00147141"/>
    <w:rsid w:val="00147362"/>
    <w:rsid w:val="00147D90"/>
    <w:rsid w:val="0015006A"/>
    <w:rsid w:val="001503DB"/>
    <w:rsid w:val="00150441"/>
    <w:rsid w:val="001505AC"/>
    <w:rsid w:val="00151626"/>
    <w:rsid w:val="00151F91"/>
    <w:rsid w:val="00152B21"/>
    <w:rsid w:val="00154090"/>
    <w:rsid w:val="00155183"/>
    <w:rsid w:val="001562D6"/>
    <w:rsid w:val="001566E8"/>
    <w:rsid w:val="00156F2A"/>
    <w:rsid w:val="00157055"/>
    <w:rsid w:val="00160454"/>
    <w:rsid w:val="0016192A"/>
    <w:rsid w:val="00161BB4"/>
    <w:rsid w:val="00161D76"/>
    <w:rsid w:val="00161E5B"/>
    <w:rsid w:val="00162854"/>
    <w:rsid w:val="001632FB"/>
    <w:rsid w:val="001637E0"/>
    <w:rsid w:val="00164267"/>
    <w:rsid w:val="00164BD4"/>
    <w:rsid w:val="00164FF0"/>
    <w:rsid w:val="001664BA"/>
    <w:rsid w:val="00166E41"/>
    <w:rsid w:val="00166ECC"/>
    <w:rsid w:val="00167162"/>
    <w:rsid w:val="0016764D"/>
    <w:rsid w:val="001677CE"/>
    <w:rsid w:val="00170633"/>
    <w:rsid w:val="00170BF5"/>
    <w:rsid w:val="00170E09"/>
    <w:rsid w:val="0017218C"/>
    <w:rsid w:val="00172817"/>
    <w:rsid w:val="0017318C"/>
    <w:rsid w:val="00173624"/>
    <w:rsid w:val="00173C86"/>
    <w:rsid w:val="001745A5"/>
    <w:rsid w:val="00174CD2"/>
    <w:rsid w:val="00174F74"/>
    <w:rsid w:val="001756F4"/>
    <w:rsid w:val="00175AC7"/>
    <w:rsid w:val="00175F92"/>
    <w:rsid w:val="0017684C"/>
    <w:rsid w:val="00176FD9"/>
    <w:rsid w:val="001802C1"/>
    <w:rsid w:val="001811B5"/>
    <w:rsid w:val="00181E1B"/>
    <w:rsid w:val="00182359"/>
    <w:rsid w:val="00182913"/>
    <w:rsid w:val="00183536"/>
    <w:rsid w:val="00183961"/>
    <w:rsid w:val="0018451A"/>
    <w:rsid w:val="0018480E"/>
    <w:rsid w:val="00184A55"/>
    <w:rsid w:val="001850BA"/>
    <w:rsid w:val="0018584D"/>
    <w:rsid w:val="00185E97"/>
    <w:rsid w:val="00186043"/>
    <w:rsid w:val="001874D3"/>
    <w:rsid w:val="0019000F"/>
    <w:rsid w:val="00190112"/>
    <w:rsid w:val="001912A5"/>
    <w:rsid w:val="001918F8"/>
    <w:rsid w:val="001919BD"/>
    <w:rsid w:val="001930EF"/>
    <w:rsid w:val="001936D1"/>
    <w:rsid w:val="00194B3A"/>
    <w:rsid w:val="00196D09"/>
    <w:rsid w:val="0019748F"/>
    <w:rsid w:val="00197491"/>
    <w:rsid w:val="00197C14"/>
    <w:rsid w:val="001A024B"/>
    <w:rsid w:val="001A0898"/>
    <w:rsid w:val="001A17B6"/>
    <w:rsid w:val="001A1DC5"/>
    <w:rsid w:val="001A38B4"/>
    <w:rsid w:val="001A5182"/>
    <w:rsid w:val="001A532D"/>
    <w:rsid w:val="001A6492"/>
    <w:rsid w:val="001A7058"/>
    <w:rsid w:val="001A7174"/>
    <w:rsid w:val="001A77EC"/>
    <w:rsid w:val="001B0246"/>
    <w:rsid w:val="001B0833"/>
    <w:rsid w:val="001B12B8"/>
    <w:rsid w:val="001B1B4A"/>
    <w:rsid w:val="001B3D35"/>
    <w:rsid w:val="001B3DE8"/>
    <w:rsid w:val="001B42EE"/>
    <w:rsid w:val="001B45A1"/>
    <w:rsid w:val="001B66E6"/>
    <w:rsid w:val="001B6BD6"/>
    <w:rsid w:val="001B6F07"/>
    <w:rsid w:val="001B7B62"/>
    <w:rsid w:val="001B7FC8"/>
    <w:rsid w:val="001C0184"/>
    <w:rsid w:val="001C023E"/>
    <w:rsid w:val="001C22E7"/>
    <w:rsid w:val="001C3444"/>
    <w:rsid w:val="001C4B60"/>
    <w:rsid w:val="001C549E"/>
    <w:rsid w:val="001C55EC"/>
    <w:rsid w:val="001C5F54"/>
    <w:rsid w:val="001C60BB"/>
    <w:rsid w:val="001C674A"/>
    <w:rsid w:val="001C6CF1"/>
    <w:rsid w:val="001C73A0"/>
    <w:rsid w:val="001C789E"/>
    <w:rsid w:val="001D1623"/>
    <w:rsid w:val="001D1C37"/>
    <w:rsid w:val="001D1D6D"/>
    <w:rsid w:val="001D29EA"/>
    <w:rsid w:val="001D2E9E"/>
    <w:rsid w:val="001D35F2"/>
    <w:rsid w:val="001D37C3"/>
    <w:rsid w:val="001D384D"/>
    <w:rsid w:val="001D421C"/>
    <w:rsid w:val="001D45CD"/>
    <w:rsid w:val="001D4E06"/>
    <w:rsid w:val="001D527B"/>
    <w:rsid w:val="001D5EAA"/>
    <w:rsid w:val="001D63BB"/>
    <w:rsid w:val="001D6B1C"/>
    <w:rsid w:val="001D7443"/>
    <w:rsid w:val="001D7953"/>
    <w:rsid w:val="001D7B4A"/>
    <w:rsid w:val="001E091F"/>
    <w:rsid w:val="001E0B84"/>
    <w:rsid w:val="001E271B"/>
    <w:rsid w:val="001E2D74"/>
    <w:rsid w:val="001E2EA4"/>
    <w:rsid w:val="001E2ED0"/>
    <w:rsid w:val="001E4265"/>
    <w:rsid w:val="001E44B1"/>
    <w:rsid w:val="001E55D2"/>
    <w:rsid w:val="001E59ED"/>
    <w:rsid w:val="001E5EC3"/>
    <w:rsid w:val="001E5ED6"/>
    <w:rsid w:val="001E607E"/>
    <w:rsid w:val="001E6B52"/>
    <w:rsid w:val="001E726A"/>
    <w:rsid w:val="001E74E6"/>
    <w:rsid w:val="001E7802"/>
    <w:rsid w:val="001E7D32"/>
    <w:rsid w:val="001E7D41"/>
    <w:rsid w:val="001F1162"/>
    <w:rsid w:val="001F160A"/>
    <w:rsid w:val="001F177B"/>
    <w:rsid w:val="001F1E06"/>
    <w:rsid w:val="001F254E"/>
    <w:rsid w:val="001F340C"/>
    <w:rsid w:val="001F4693"/>
    <w:rsid w:val="001F4BF0"/>
    <w:rsid w:val="001F4CB4"/>
    <w:rsid w:val="001F4CCB"/>
    <w:rsid w:val="001F5189"/>
    <w:rsid w:val="001F52BF"/>
    <w:rsid w:val="001F5E16"/>
    <w:rsid w:val="001F5EFD"/>
    <w:rsid w:val="001F61AE"/>
    <w:rsid w:val="001F61D0"/>
    <w:rsid w:val="001F61EF"/>
    <w:rsid w:val="001F653C"/>
    <w:rsid w:val="001F68DB"/>
    <w:rsid w:val="001F6CC0"/>
    <w:rsid w:val="001F76BC"/>
    <w:rsid w:val="002000F7"/>
    <w:rsid w:val="0020250F"/>
    <w:rsid w:val="00202973"/>
    <w:rsid w:val="00204533"/>
    <w:rsid w:val="00204971"/>
    <w:rsid w:val="00204E56"/>
    <w:rsid w:val="00205AF7"/>
    <w:rsid w:val="00206367"/>
    <w:rsid w:val="00206A54"/>
    <w:rsid w:val="00207912"/>
    <w:rsid w:val="00207EB0"/>
    <w:rsid w:val="00210C4F"/>
    <w:rsid w:val="00210DED"/>
    <w:rsid w:val="00211252"/>
    <w:rsid w:val="00212438"/>
    <w:rsid w:val="00212E9A"/>
    <w:rsid w:val="00212FE0"/>
    <w:rsid w:val="002143B8"/>
    <w:rsid w:val="00214BC0"/>
    <w:rsid w:val="00215B42"/>
    <w:rsid w:val="00215EED"/>
    <w:rsid w:val="00215F43"/>
    <w:rsid w:val="00216387"/>
    <w:rsid w:val="00216AA7"/>
    <w:rsid w:val="00221ADE"/>
    <w:rsid w:val="00221AF8"/>
    <w:rsid w:val="00222054"/>
    <w:rsid w:val="002222C2"/>
    <w:rsid w:val="00222EA3"/>
    <w:rsid w:val="00223761"/>
    <w:rsid w:val="002243DB"/>
    <w:rsid w:val="00224C2A"/>
    <w:rsid w:val="00224D73"/>
    <w:rsid w:val="00224DD9"/>
    <w:rsid w:val="00225262"/>
    <w:rsid w:val="00226329"/>
    <w:rsid w:val="00226C3B"/>
    <w:rsid w:val="002301BD"/>
    <w:rsid w:val="002303BE"/>
    <w:rsid w:val="00230CF9"/>
    <w:rsid w:val="00231CD5"/>
    <w:rsid w:val="00232845"/>
    <w:rsid w:val="00232996"/>
    <w:rsid w:val="00232D19"/>
    <w:rsid w:val="00232E1F"/>
    <w:rsid w:val="00233363"/>
    <w:rsid w:val="002333D3"/>
    <w:rsid w:val="002341D5"/>
    <w:rsid w:val="00234369"/>
    <w:rsid w:val="002343E9"/>
    <w:rsid w:val="00234EBE"/>
    <w:rsid w:val="0023578A"/>
    <w:rsid w:val="002373E3"/>
    <w:rsid w:val="00237F24"/>
    <w:rsid w:val="002409EC"/>
    <w:rsid w:val="00242278"/>
    <w:rsid w:val="002422C0"/>
    <w:rsid w:val="0024393C"/>
    <w:rsid w:val="00243F31"/>
    <w:rsid w:val="00244BB8"/>
    <w:rsid w:val="00244C3C"/>
    <w:rsid w:val="00244CDF"/>
    <w:rsid w:val="0024546A"/>
    <w:rsid w:val="0024571B"/>
    <w:rsid w:val="00246586"/>
    <w:rsid w:val="0024715B"/>
    <w:rsid w:val="00247CEB"/>
    <w:rsid w:val="00250447"/>
    <w:rsid w:val="002516AD"/>
    <w:rsid w:val="0025189B"/>
    <w:rsid w:val="002521E4"/>
    <w:rsid w:val="00252F14"/>
    <w:rsid w:val="00253333"/>
    <w:rsid w:val="00253948"/>
    <w:rsid w:val="00253E64"/>
    <w:rsid w:val="002540D7"/>
    <w:rsid w:val="0025565E"/>
    <w:rsid w:val="00255736"/>
    <w:rsid w:val="00255B39"/>
    <w:rsid w:val="00255FA3"/>
    <w:rsid w:val="00256243"/>
    <w:rsid w:val="00256C17"/>
    <w:rsid w:val="0025709D"/>
    <w:rsid w:val="00257AAC"/>
    <w:rsid w:val="002604D8"/>
    <w:rsid w:val="00260D5E"/>
    <w:rsid w:val="002618EC"/>
    <w:rsid w:val="002622AA"/>
    <w:rsid w:val="00262638"/>
    <w:rsid w:val="00262877"/>
    <w:rsid w:val="00262928"/>
    <w:rsid w:val="00262A01"/>
    <w:rsid w:val="00262D67"/>
    <w:rsid w:val="00264470"/>
    <w:rsid w:val="002644A3"/>
    <w:rsid w:val="00264780"/>
    <w:rsid w:val="002650CB"/>
    <w:rsid w:val="00265E7C"/>
    <w:rsid w:val="002669D3"/>
    <w:rsid w:val="002669D7"/>
    <w:rsid w:val="002673D8"/>
    <w:rsid w:val="00267D21"/>
    <w:rsid w:val="0027134D"/>
    <w:rsid w:val="00271467"/>
    <w:rsid w:val="0027219D"/>
    <w:rsid w:val="002726A0"/>
    <w:rsid w:val="00274C86"/>
    <w:rsid w:val="00275556"/>
    <w:rsid w:val="00275FF4"/>
    <w:rsid w:val="00277033"/>
    <w:rsid w:val="0027728B"/>
    <w:rsid w:val="00277B03"/>
    <w:rsid w:val="00280162"/>
    <w:rsid w:val="002806D2"/>
    <w:rsid w:val="002820A2"/>
    <w:rsid w:val="002834CC"/>
    <w:rsid w:val="00285D0F"/>
    <w:rsid w:val="002860BC"/>
    <w:rsid w:val="0028660E"/>
    <w:rsid w:val="002869B1"/>
    <w:rsid w:val="002872E1"/>
    <w:rsid w:val="00287D01"/>
    <w:rsid w:val="00287E5C"/>
    <w:rsid w:val="00290743"/>
    <w:rsid w:val="00291F34"/>
    <w:rsid w:val="00293FE9"/>
    <w:rsid w:val="00294C83"/>
    <w:rsid w:val="00295982"/>
    <w:rsid w:val="00295ACE"/>
    <w:rsid w:val="00295C90"/>
    <w:rsid w:val="00296E50"/>
    <w:rsid w:val="0029718C"/>
    <w:rsid w:val="002A0DC2"/>
    <w:rsid w:val="002A14B2"/>
    <w:rsid w:val="002A154B"/>
    <w:rsid w:val="002A21CB"/>
    <w:rsid w:val="002A24E2"/>
    <w:rsid w:val="002A4173"/>
    <w:rsid w:val="002A420C"/>
    <w:rsid w:val="002A45A3"/>
    <w:rsid w:val="002A6799"/>
    <w:rsid w:val="002A6D3D"/>
    <w:rsid w:val="002A7537"/>
    <w:rsid w:val="002B0A9C"/>
    <w:rsid w:val="002B3088"/>
    <w:rsid w:val="002B41BC"/>
    <w:rsid w:val="002B4BB8"/>
    <w:rsid w:val="002B4D73"/>
    <w:rsid w:val="002B5653"/>
    <w:rsid w:val="002B66F8"/>
    <w:rsid w:val="002B6B44"/>
    <w:rsid w:val="002B716D"/>
    <w:rsid w:val="002B733E"/>
    <w:rsid w:val="002B75FE"/>
    <w:rsid w:val="002B7978"/>
    <w:rsid w:val="002C1190"/>
    <w:rsid w:val="002C141E"/>
    <w:rsid w:val="002C2481"/>
    <w:rsid w:val="002C253F"/>
    <w:rsid w:val="002C36C0"/>
    <w:rsid w:val="002C3FE5"/>
    <w:rsid w:val="002C4070"/>
    <w:rsid w:val="002C40E1"/>
    <w:rsid w:val="002C472C"/>
    <w:rsid w:val="002C4771"/>
    <w:rsid w:val="002C5DF8"/>
    <w:rsid w:val="002C5F48"/>
    <w:rsid w:val="002C6404"/>
    <w:rsid w:val="002C7037"/>
    <w:rsid w:val="002C7DAF"/>
    <w:rsid w:val="002D141C"/>
    <w:rsid w:val="002D1856"/>
    <w:rsid w:val="002D21F7"/>
    <w:rsid w:val="002D3070"/>
    <w:rsid w:val="002D3CC4"/>
    <w:rsid w:val="002D5B24"/>
    <w:rsid w:val="002D60BD"/>
    <w:rsid w:val="002D7052"/>
    <w:rsid w:val="002D7115"/>
    <w:rsid w:val="002D7D34"/>
    <w:rsid w:val="002D7E20"/>
    <w:rsid w:val="002E00F6"/>
    <w:rsid w:val="002E38B3"/>
    <w:rsid w:val="002E3BCB"/>
    <w:rsid w:val="002E46C5"/>
    <w:rsid w:val="002E4898"/>
    <w:rsid w:val="002E4D1B"/>
    <w:rsid w:val="002E51E3"/>
    <w:rsid w:val="002E7038"/>
    <w:rsid w:val="002F12D7"/>
    <w:rsid w:val="002F1B2E"/>
    <w:rsid w:val="002F34DB"/>
    <w:rsid w:val="002F3D0F"/>
    <w:rsid w:val="002F58E6"/>
    <w:rsid w:val="002F74CC"/>
    <w:rsid w:val="00300915"/>
    <w:rsid w:val="00300B9E"/>
    <w:rsid w:val="003016A4"/>
    <w:rsid w:val="00301D3A"/>
    <w:rsid w:val="00302128"/>
    <w:rsid w:val="0030342E"/>
    <w:rsid w:val="003036A1"/>
    <w:rsid w:val="00303DA4"/>
    <w:rsid w:val="00303EA1"/>
    <w:rsid w:val="00304092"/>
    <w:rsid w:val="003060A5"/>
    <w:rsid w:val="0030710B"/>
    <w:rsid w:val="00307150"/>
    <w:rsid w:val="00307233"/>
    <w:rsid w:val="0030733D"/>
    <w:rsid w:val="0030787D"/>
    <w:rsid w:val="00307A30"/>
    <w:rsid w:val="00310448"/>
    <w:rsid w:val="00310B6E"/>
    <w:rsid w:val="0031152F"/>
    <w:rsid w:val="00312049"/>
    <w:rsid w:val="00312265"/>
    <w:rsid w:val="00312694"/>
    <w:rsid w:val="00312869"/>
    <w:rsid w:val="003143E1"/>
    <w:rsid w:val="0031478E"/>
    <w:rsid w:val="00315E98"/>
    <w:rsid w:val="003160A8"/>
    <w:rsid w:val="003163D6"/>
    <w:rsid w:val="003165D4"/>
    <w:rsid w:val="0031729D"/>
    <w:rsid w:val="00322BEC"/>
    <w:rsid w:val="00323377"/>
    <w:rsid w:val="00324685"/>
    <w:rsid w:val="00325E99"/>
    <w:rsid w:val="0032622A"/>
    <w:rsid w:val="00326C9C"/>
    <w:rsid w:val="00326CFE"/>
    <w:rsid w:val="00326F28"/>
    <w:rsid w:val="003278C2"/>
    <w:rsid w:val="003312A4"/>
    <w:rsid w:val="003320FE"/>
    <w:rsid w:val="00332136"/>
    <w:rsid w:val="00332B3E"/>
    <w:rsid w:val="00332DCF"/>
    <w:rsid w:val="00333DBC"/>
    <w:rsid w:val="00333EEA"/>
    <w:rsid w:val="003343FA"/>
    <w:rsid w:val="00335767"/>
    <w:rsid w:val="0033595A"/>
    <w:rsid w:val="00335CEB"/>
    <w:rsid w:val="00335F99"/>
    <w:rsid w:val="00336C69"/>
    <w:rsid w:val="00336F2F"/>
    <w:rsid w:val="00337506"/>
    <w:rsid w:val="00337835"/>
    <w:rsid w:val="00337F75"/>
    <w:rsid w:val="00340210"/>
    <w:rsid w:val="00340A33"/>
    <w:rsid w:val="00341EAE"/>
    <w:rsid w:val="0034219A"/>
    <w:rsid w:val="00342296"/>
    <w:rsid w:val="0034258E"/>
    <w:rsid w:val="00342A14"/>
    <w:rsid w:val="00343550"/>
    <w:rsid w:val="00344FCA"/>
    <w:rsid w:val="0034506E"/>
    <w:rsid w:val="00346F30"/>
    <w:rsid w:val="003525E1"/>
    <w:rsid w:val="00352CFB"/>
    <w:rsid w:val="00356332"/>
    <w:rsid w:val="0035675E"/>
    <w:rsid w:val="0035683A"/>
    <w:rsid w:val="003568E7"/>
    <w:rsid w:val="00356A73"/>
    <w:rsid w:val="0035714A"/>
    <w:rsid w:val="0035726D"/>
    <w:rsid w:val="003575A8"/>
    <w:rsid w:val="00360A47"/>
    <w:rsid w:val="003613A0"/>
    <w:rsid w:val="00361818"/>
    <w:rsid w:val="0036182B"/>
    <w:rsid w:val="00361FB4"/>
    <w:rsid w:val="00363E66"/>
    <w:rsid w:val="00364AD2"/>
    <w:rsid w:val="00364BC9"/>
    <w:rsid w:val="003653D8"/>
    <w:rsid w:val="00365C5B"/>
    <w:rsid w:val="00366168"/>
    <w:rsid w:val="003665D4"/>
    <w:rsid w:val="00366BE3"/>
    <w:rsid w:val="00366ED0"/>
    <w:rsid w:val="00367201"/>
    <w:rsid w:val="0036782E"/>
    <w:rsid w:val="00367C6F"/>
    <w:rsid w:val="00370C8E"/>
    <w:rsid w:val="00372895"/>
    <w:rsid w:val="00374598"/>
    <w:rsid w:val="0037466B"/>
    <w:rsid w:val="003748C4"/>
    <w:rsid w:val="00374B54"/>
    <w:rsid w:val="00374B77"/>
    <w:rsid w:val="00375704"/>
    <w:rsid w:val="00377231"/>
    <w:rsid w:val="0037777A"/>
    <w:rsid w:val="00377F4C"/>
    <w:rsid w:val="003800F9"/>
    <w:rsid w:val="00380131"/>
    <w:rsid w:val="003801B4"/>
    <w:rsid w:val="00380A07"/>
    <w:rsid w:val="0038123B"/>
    <w:rsid w:val="00381300"/>
    <w:rsid w:val="003826A9"/>
    <w:rsid w:val="00382E1C"/>
    <w:rsid w:val="0038343E"/>
    <w:rsid w:val="00383784"/>
    <w:rsid w:val="00384584"/>
    <w:rsid w:val="003845F3"/>
    <w:rsid w:val="0038597A"/>
    <w:rsid w:val="00385AF2"/>
    <w:rsid w:val="00385B33"/>
    <w:rsid w:val="00385B60"/>
    <w:rsid w:val="00386743"/>
    <w:rsid w:val="00386AB5"/>
    <w:rsid w:val="00386F16"/>
    <w:rsid w:val="003905D5"/>
    <w:rsid w:val="00390B12"/>
    <w:rsid w:val="00391583"/>
    <w:rsid w:val="00391BE4"/>
    <w:rsid w:val="003940ED"/>
    <w:rsid w:val="0039469C"/>
    <w:rsid w:val="00395268"/>
    <w:rsid w:val="00395336"/>
    <w:rsid w:val="003954F1"/>
    <w:rsid w:val="00395AB6"/>
    <w:rsid w:val="0039602A"/>
    <w:rsid w:val="00396622"/>
    <w:rsid w:val="0039694F"/>
    <w:rsid w:val="00396C1A"/>
    <w:rsid w:val="0039725F"/>
    <w:rsid w:val="003975CA"/>
    <w:rsid w:val="00397C94"/>
    <w:rsid w:val="003A030B"/>
    <w:rsid w:val="003A0C3B"/>
    <w:rsid w:val="003A1CFC"/>
    <w:rsid w:val="003A1E91"/>
    <w:rsid w:val="003A28A8"/>
    <w:rsid w:val="003A2DF0"/>
    <w:rsid w:val="003A375F"/>
    <w:rsid w:val="003A38DB"/>
    <w:rsid w:val="003A42EF"/>
    <w:rsid w:val="003A5088"/>
    <w:rsid w:val="003A5092"/>
    <w:rsid w:val="003A52C4"/>
    <w:rsid w:val="003A5539"/>
    <w:rsid w:val="003A5BE0"/>
    <w:rsid w:val="003A770B"/>
    <w:rsid w:val="003A777B"/>
    <w:rsid w:val="003A79DA"/>
    <w:rsid w:val="003B029F"/>
    <w:rsid w:val="003B062A"/>
    <w:rsid w:val="003B0728"/>
    <w:rsid w:val="003B0F4D"/>
    <w:rsid w:val="003B2911"/>
    <w:rsid w:val="003B2D2B"/>
    <w:rsid w:val="003B3178"/>
    <w:rsid w:val="003B31ED"/>
    <w:rsid w:val="003B3264"/>
    <w:rsid w:val="003B479C"/>
    <w:rsid w:val="003B489A"/>
    <w:rsid w:val="003B4F3E"/>
    <w:rsid w:val="003B5B81"/>
    <w:rsid w:val="003B5F2B"/>
    <w:rsid w:val="003B619A"/>
    <w:rsid w:val="003B62C2"/>
    <w:rsid w:val="003B6B2D"/>
    <w:rsid w:val="003B7CAB"/>
    <w:rsid w:val="003C0296"/>
    <w:rsid w:val="003C0F9E"/>
    <w:rsid w:val="003C25D4"/>
    <w:rsid w:val="003C30F4"/>
    <w:rsid w:val="003C3D88"/>
    <w:rsid w:val="003C700E"/>
    <w:rsid w:val="003D00F0"/>
    <w:rsid w:val="003D2374"/>
    <w:rsid w:val="003D356C"/>
    <w:rsid w:val="003D3CA5"/>
    <w:rsid w:val="003D4115"/>
    <w:rsid w:val="003D4174"/>
    <w:rsid w:val="003D49FA"/>
    <w:rsid w:val="003D4B6B"/>
    <w:rsid w:val="003D540A"/>
    <w:rsid w:val="003D5DEB"/>
    <w:rsid w:val="003D6880"/>
    <w:rsid w:val="003D7441"/>
    <w:rsid w:val="003D767C"/>
    <w:rsid w:val="003E0057"/>
    <w:rsid w:val="003E0F02"/>
    <w:rsid w:val="003E15E4"/>
    <w:rsid w:val="003E1A12"/>
    <w:rsid w:val="003E219A"/>
    <w:rsid w:val="003E27B8"/>
    <w:rsid w:val="003E28FB"/>
    <w:rsid w:val="003E371D"/>
    <w:rsid w:val="003E3C38"/>
    <w:rsid w:val="003E40AE"/>
    <w:rsid w:val="003E4521"/>
    <w:rsid w:val="003E4E4F"/>
    <w:rsid w:val="003E5103"/>
    <w:rsid w:val="003E5435"/>
    <w:rsid w:val="003E5A4D"/>
    <w:rsid w:val="003E5FD3"/>
    <w:rsid w:val="003E6735"/>
    <w:rsid w:val="003E69DF"/>
    <w:rsid w:val="003F0AC5"/>
    <w:rsid w:val="003F18B0"/>
    <w:rsid w:val="003F2238"/>
    <w:rsid w:val="003F2395"/>
    <w:rsid w:val="003F24C3"/>
    <w:rsid w:val="003F3E06"/>
    <w:rsid w:val="003F3F2E"/>
    <w:rsid w:val="003F4266"/>
    <w:rsid w:val="003F5495"/>
    <w:rsid w:val="003F5700"/>
    <w:rsid w:val="003F592A"/>
    <w:rsid w:val="003F6EBB"/>
    <w:rsid w:val="0040072E"/>
    <w:rsid w:val="0040137D"/>
    <w:rsid w:val="004013DB"/>
    <w:rsid w:val="0040211F"/>
    <w:rsid w:val="00402ABB"/>
    <w:rsid w:val="00402EBD"/>
    <w:rsid w:val="00403F53"/>
    <w:rsid w:val="0040464F"/>
    <w:rsid w:val="00405625"/>
    <w:rsid w:val="00405AC8"/>
    <w:rsid w:val="00405DD9"/>
    <w:rsid w:val="00405F47"/>
    <w:rsid w:val="00406875"/>
    <w:rsid w:val="00406EA8"/>
    <w:rsid w:val="004103D2"/>
    <w:rsid w:val="00410A9B"/>
    <w:rsid w:val="004119F1"/>
    <w:rsid w:val="00412BB8"/>
    <w:rsid w:val="00413070"/>
    <w:rsid w:val="00413F7E"/>
    <w:rsid w:val="004154FF"/>
    <w:rsid w:val="00415DE8"/>
    <w:rsid w:val="00416305"/>
    <w:rsid w:val="00416F62"/>
    <w:rsid w:val="0041744B"/>
    <w:rsid w:val="004179CA"/>
    <w:rsid w:val="00417EAB"/>
    <w:rsid w:val="00421003"/>
    <w:rsid w:val="00421353"/>
    <w:rsid w:val="004215A5"/>
    <w:rsid w:val="00421C8B"/>
    <w:rsid w:val="00422B0B"/>
    <w:rsid w:val="00422DAE"/>
    <w:rsid w:val="00422F4A"/>
    <w:rsid w:val="004241CC"/>
    <w:rsid w:val="004242E1"/>
    <w:rsid w:val="00424395"/>
    <w:rsid w:val="0042496C"/>
    <w:rsid w:val="00424DC6"/>
    <w:rsid w:val="00425530"/>
    <w:rsid w:val="00425600"/>
    <w:rsid w:val="00426183"/>
    <w:rsid w:val="00426657"/>
    <w:rsid w:val="00426790"/>
    <w:rsid w:val="0042748B"/>
    <w:rsid w:val="00432703"/>
    <w:rsid w:val="0043283B"/>
    <w:rsid w:val="00433336"/>
    <w:rsid w:val="00437949"/>
    <w:rsid w:val="00437FF5"/>
    <w:rsid w:val="0044043D"/>
    <w:rsid w:val="0044106B"/>
    <w:rsid w:val="00441AF1"/>
    <w:rsid w:val="004425F5"/>
    <w:rsid w:val="004431CD"/>
    <w:rsid w:val="00443293"/>
    <w:rsid w:val="00444445"/>
    <w:rsid w:val="00445ADB"/>
    <w:rsid w:val="00446212"/>
    <w:rsid w:val="00446481"/>
    <w:rsid w:val="00446D98"/>
    <w:rsid w:val="00447EA5"/>
    <w:rsid w:val="00450ECB"/>
    <w:rsid w:val="00451627"/>
    <w:rsid w:val="00452812"/>
    <w:rsid w:val="00452A89"/>
    <w:rsid w:val="00452B78"/>
    <w:rsid w:val="004531AE"/>
    <w:rsid w:val="00454E03"/>
    <w:rsid w:val="00455BD9"/>
    <w:rsid w:val="0045674F"/>
    <w:rsid w:val="00456E19"/>
    <w:rsid w:val="00457057"/>
    <w:rsid w:val="00457944"/>
    <w:rsid w:val="004600F9"/>
    <w:rsid w:val="004602A9"/>
    <w:rsid w:val="0046052D"/>
    <w:rsid w:val="00460701"/>
    <w:rsid w:val="0046149C"/>
    <w:rsid w:val="00461A4E"/>
    <w:rsid w:val="00461BA1"/>
    <w:rsid w:val="00461DDF"/>
    <w:rsid w:val="00462D9B"/>
    <w:rsid w:val="00463315"/>
    <w:rsid w:val="004639FB"/>
    <w:rsid w:val="00464862"/>
    <w:rsid w:val="00464B7D"/>
    <w:rsid w:val="00464E3D"/>
    <w:rsid w:val="004655EE"/>
    <w:rsid w:val="00465631"/>
    <w:rsid w:val="00465753"/>
    <w:rsid w:val="00465C1B"/>
    <w:rsid w:val="00465D3D"/>
    <w:rsid w:val="004665FE"/>
    <w:rsid w:val="004667DA"/>
    <w:rsid w:val="004673CF"/>
    <w:rsid w:val="004711DD"/>
    <w:rsid w:val="004713A6"/>
    <w:rsid w:val="00471517"/>
    <w:rsid w:val="00471D86"/>
    <w:rsid w:val="0047257C"/>
    <w:rsid w:val="00472936"/>
    <w:rsid w:val="00474EC7"/>
    <w:rsid w:val="00475C67"/>
    <w:rsid w:val="00475F3D"/>
    <w:rsid w:val="004762E5"/>
    <w:rsid w:val="004764CB"/>
    <w:rsid w:val="00477C28"/>
    <w:rsid w:val="00477EAF"/>
    <w:rsid w:val="00480DC5"/>
    <w:rsid w:val="00481355"/>
    <w:rsid w:val="004814C6"/>
    <w:rsid w:val="00481C0D"/>
    <w:rsid w:val="00481C5A"/>
    <w:rsid w:val="00482042"/>
    <w:rsid w:val="004821EF"/>
    <w:rsid w:val="00482A70"/>
    <w:rsid w:val="00482B96"/>
    <w:rsid w:val="00483365"/>
    <w:rsid w:val="00484071"/>
    <w:rsid w:val="004844F7"/>
    <w:rsid w:val="004853BF"/>
    <w:rsid w:val="004858DD"/>
    <w:rsid w:val="00486BA7"/>
    <w:rsid w:val="00486D94"/>
    <w:rsid w:val="004872F6"/>
    <w:rsid w:val="00487312"/>
    <w:rsid w:val="00487728"/>
    <w:rsid w:val="00487FDF"/>
    <w:rsid w:val="00490415"/>
    <w:rsid w:val="004907DE"/>
    <w:rsid w:val="00490FE7"/>
    <w:rsid w:val="00491DC7"/>
    <w:rsid w:val="00491DCB"/>
    <w:rsid w:val="004924EF"/>
    <w:rsid w:val="0049269B"/>
    <w:rsid w:val="0049295A"/>
    <w:rsid w:val="00492A68"/>
    <w:rsid w:val="0049391C"/>
    <w:rsid w:val="00494C21"/>
    <w:rsid w:val="00494FC6"/>
    <w:rsid w:val="00495583"/>
    <w:rsid w:val="00495840"/>
    <w:rsid w:val="00496966"/>
    <w:rsid w:val="00497082"/>
    <w:rsid w:val="004A0368"/>
    <w:rsid w:val="004A0C40"/>
    <w:rsid w:val="004A1A73"/>
    <w:rsid w:val="004A1C49"/>
    <w:rsid w:val="004A1DCE"/>
    <w:rsid w:val="004A422E"/>
    <w:rsid w:val="004A571D"/>
    <w:rsid w:val="004A58B2"/>
    <w:rsid w:val="004A6C3D"/>
    <w:rsid w:val="004A756E"/>
    <w:rsid w:val="004A7887"/>
    <w:rsid w:val="004A7DB2"/>
    <w:rsid w:val="004B389E"/>
    <w:rsid w:val="004B410E"/>
    <w:rsid w:val="004B458C"/>
    <w:rsid w:val="004B464E"/>
    <w:rsid w:val="004B5500"/>
    <w:rsid w:val="004B588A"/>
    <w:rsid w:val="004B5AA9"/>
    <w:rsid w:val="004B5B07"/>
    <w:rsid w:val="004B5E37"/>
    <w:rsid w:val="004B61A3"/>
    <w:rsid w:val="004B6D42"/>
    <w:rsid w:val="004B702F"/>
    <w:rsid w:val="004B70DF"/>
    <w:rsid w:val="004B71A9"/>
    <w:rsid w:val="004B7376"/>
    <w:rsid w:val="004B76AA"/>
    <w:rsid w:val="004C0696"/>
    <w:rsid w:val="004C1109"/>
    <w:rsid w:val="004C11E9"/>
    <w:rsid w:val="004C2AE3"/>
    <w:rsid w:val="004C2D07"/>
    <w:rsid w:val="004C410D"/>
    <w:rsid w:val="004C4F3D"/>
    <w:rsid w:val="004C593F"/>
    <w:rsid w:val="004C5B38"/>
    <w:rsid w:val="004C5DEE"/>
    <w:rsid w:val="004C6388"/>
    <w:rsid w:val="004C667D"/>
    <w:rsid w:val="004C69DD"/>
    <w:rsid w:val="004C742D"/>
    <w:rsid w:val="004D0240"/>
    <w:rsid w:val="004D1559"/>
    <w:rsid w:val="004D1A70"/>
    <w:rsid w:val="004D28E3"/>
    <w:rsid w:val="004D632C"/>
    <w:rsid w:val="004D67A8"/>
    <w:rsid w:val="004D6A9D"/>
    <w:rsid w:val="004D6F2D"/>
    <w:rsid w:val="004E0125"/>
    <w:rsid w:val="004E0209"/>
    <w:rsid w:val="004E08C5"/>
    <w:rsid w:val="004E1582"/>
    <w:rsid w:val="004E280C"/>
    <w:rsid w:val="004E282E"/>
    <w:rsid w:val="004E29E1"/>
    <w:rsid w:val="004E3195"/>
    <w:rsid w:val="004E3944"/>
    <w:rsid w:val="004E3EEA"/>
    <w:rsid w:val="004E591D"/>
    <w:rsid w:val="004E6046"/>
    <w:rsid w:val="004E6331"/>
    <w:rsid w:val="004E715F"/>
    <w:rsid w:val="004E7C28"/>
    <w:rsid w:val="004F04DE"/>
    <w:rsid w:val="004F1043"/>
    <w:rsid w:val="004F1A5B"/>
    <w:rsid w:val="004F2854"/>
    <w:rsid w:val="004F3220"/>
    <w:rsid w:val="004F330B"/>
    <w:rsid w:val="004F3CBD"/>
    <w:rsid w:val="004F427E"/>
    <w:rsid w:val="004F43E3"/>
    <w:rsid w:val="004F44FA"/>
    <w:rsid w:val="004F50DD"/>
    <w:rsid w:val="005013BD"/>
    <w:rsid w:val="0050198D"/>
    <w:rsid w:val="00502F89"/>
    <w:rsid w:val="00503285"/>
    <w:rsid w:val="005038A3"/>
    <w:rsid w:val="00503A85"/>
    <w:rsid w:val="00503A99"/>
    <w:rsid w:val="005040C2"/>
    <w:rsid w:val="005041C5"/>
    <w:rsid w:val="00504658"/>
    <w:rsid w:val="00504F58"/>
    <w:rsid w:val="0050664A"/>
    <w:rsid w:val="00506BCC"/>
    <w:rsid w:val="00510236"/>
    <w:rsid w:val="00510276"/>
    <w:rsid w:val="005102AB"/>
    <w:rsid w:val="005109B5"/>
    <w:rsid w:val="005112F9"/>
    <w:rsid w:val="005118F2"/>
    <w:rsid w:val="00512369"/>
    <w:rsid w:val="0051270C"/>
    <w:rsid w:val="00512988"/>
    <w:rsid w:val="00513B8B"/>
    <w:rsid w:val="00513D5E"/>
    <w:rsid w:val="00514BE4"/>
    <w:rsid w:val="0051550B"/>
    <w:rsid w:val="00515632"/>
    <w:rsid w:val="00515755"/>
    <w:rsid w:val="00515E7E"/>
    <w:rsid w:val="00516020"/>
    <w:rsid w:val="0051621D"/>
    <w:rsid w:val="005169EC"/>
    <w:rsid w:val="005177A1"/>
    <w:rsid w:val="005207AD"/>
    <w:rsid w:val="00521058"/>
    <w:rsid w:val="00521C88"/>
    <w:rsid w:val="005224FD"/>
    <w:rsid w:val="005227BC"/>
    <w:rsid w:val="00522CC8"/>
    <w:rsid w:val="00524983"/>
    <w:rsid w:val="00525106"/>
    <w:rsid w:val="00526125"/>
    <w:rsid w:val="00526D00"/>
    <w:rsid w:val="0052775B"/>
    <w:rsid w:val="0053130D"/>
    <w:rsid w:val="00532DDD"/>
    <w:rsid w:val="0053302C"/>
    <w:rsid w:val="005330D3"/>
    <w:rsid w:val="00533942"/>
    <w:rsid w:val="005340C5"/>
    <w:rsid w:val="00536165"/>
    <w:rsid w:val="00536D57"/>
    <w:rsid w:val="0054021B"/>
    <w:rsid w:val="005407E0"/>
    <w:rsid w:val="00540AAE"/>
    <w:rsid w:val="00540AD9"/>
    <w:rsid w:val="005414FD"/>
    <w:rsid w:val="00541B25"/>
    <w:rsid w:val="00541FCD"/>
    <w:rsid w:val="00542662"/>
    <w:rsid w:val="005426C8"/>
    <w:rsid w:val="00542A82"/>
    <w:rsid w:val="00543596"/>
    <w:rsid w:val="00543A92"/>
    <w:rsid w:val="00543B0A"/>
    <w:rsid w:val="0054504F"/>
    <w:rsid w:val="0054732B"/>
    <w:rsid w:val="005476AB"/>
    <w:rsid w:val="00550563"/>
    <w:rsid w:val="005507C1"/>
    <w:rsid w:val="00550828"/>
    <w:rsid w:val="00551D53"/>
    <w:rsid w:val="00552CC2"/>
    <w:rsid w:val="00552D50"/>
    <w:rsid w:val="00552E1E"/>
    <w:rsid w:val="00552FA0"/>
    <w:rsid w:val="005537DA"/>
    <w:rsid w:val="005543DF"/>
    <w:rsid w:val="0055483D"/>
    <w:rsid w:val="0055490B"/>
    <w:rsid w:val="00554BF4"/>
    <w:rsid w:val="005551F2"/>
    <w:rsid w:val="00555E67"/>
    <w:rsid w:val="005568E0"/>
    <w:rsid w:val="00557DD8"/>
    <w:rsid w:val="0056178C"/>
    <w:rsid w:val="00561989"/>
    <w:rsid w:val="00561EBB"/>
    <w:rsid w:val="0056285B"/>
    <w:rsid w:val="0056299D"/>
    <w:rsid w:val="00564255"/>
    <w:rsid w:val="0056461F"/>
    <w:rsid w:val="00564F8A"/>
    <w:rsid w:val="00566586"/>
    <w:rsid w:val="005674AA"/>
    <w:rsid w:val="00567804"/>
    <w:rsid w:val="00567AC5"/>
    <w:rsid w:val="005707ED"/>
    <w:rsid w:val="0057089D"/>
    <w:rsid w:val="005709B5"/>
    <w:rsid w:val="00570F85"/>
    <w:rsid w:val="005714B7"/>
    <w:rsid w:val="005719F4"/>
    <w:rsid w:val="005728B9"/>
    <w:rsid w:val="00572AFB"/>
    <w:rsid w:val="00572D90"/>
    <w:rsid w:val="00573061"/>
    <w:rsid w:val="005732DB"/>
    <w:rsid w:val="005734FB"/>
    <w:rsid w:val="005736DB"/>
    <w:rsid w:val="00573D9D"/>
    <w:rsid w:val="00574E45"/>
    <w:rsid w:val="005753BD"/>
    <w:rsid w:val="0057554C"/>
    <w:rsid w:val="005761BC"/>
    <w:rsid w:val="005774E3"/>
    <w:rsid w:val="00577A43"/>
    <w:rsid w:val="00580247"/>
    <w:rsid w:val="00580A4E"/>
    <w:rsid w:val="005817C4"/>
    <w:rsid w:val="00582327"/>
    <w:rsid w:val="00582548"/>
    <w:rsid w:val="005827FC"/>
    <w:rsid w:val="0058363E"/>
    <w:rsid w:val="005869A6"/>
    <w:rsid w:val="00586BCD"/>
    <w:rsid w:val="00586F80"/>
    <w:rsid w:val="005874FA"/>
    <w:rsid w:val="00587B7F"/>
    <w:rsid w:val="005900D7"/>
    <w:rsid w:val="005903F7"/>
    <w:rsid w:val="00590DFB"/>
    <w:rsid w:val="0059193A"/>
    <w:rsid w:val="00591F0A"/>
    <w:rsid w:val="00592D7F"/>
    <w:rsid w:val="00593705"/>
    <w:rsid w:val="00593CF2"/>
    <w:rsid w:val="00593E47"/>
    <w:rsid w:val="00595DA2"/>
    <w:rsid w:val="00595FF4"/>
    <w:rsid w:val="00596388"/>
    <w:rsid w:val="00596C83"/>
    <w:rsid w:val="00596E4D"/>
    <w:rsid w:val="00596F92"/>
    <w:rsid w:val="00597CFD"/>
    <w:rsid w:val="005A0269"/>
    <w:rsid w:val="005A18B3"/>
    <w:rsid w:val="005A2EEB"/>
    <w:rsid w:val="005A431C"/>
    <w:rsid w:val="005A4630"/>
    <w:rsid w:val="005A469E"/>
    <w:rsid w:val="005A5C02"/>
    <w:rsid w:val="005A5C85"/>
    <w:rsid w:val="005A62A1"/>
    <w:rsid w:val="005A648B"/>
    <w:rsid w:val="005A6594"/>
    <w:rsid w:val="005B106B"/>
    <w:rsid w:val="005B109A"/>
    <w:rsid w:val="005B1473"/>
    <w:rsid w:val="005B1477"/>
    <w:rsid w:val="005B31A9"/>
    <w:rsid w:val="005B37ED"/>
    <w:rsid w:val="005B3D2B"/>
    <w:rsid w:val="005B3F06"/>
    <w:rsid w:val="005B417B"/>
    <w:rsid w:val="005B4FB5"/>
    <w:rsid w:val="005B55BF"/>
    <w:rsid w:val="005B6E6D"/>
    <w:rsid w:val="005C0C88"/>
    <w:rsid w:val="005C101A"/>
    <w:rsid w:val="005C2521"/>
    <w:rsid w:val="005C2AD9"/>
    <w:rsid w:val="005C2D67"/>
    <w:rsid w:val="005C2D98"/>
    <w:rsid w:val="005C2F44"/>
    <w:rsid w:val="005C3657"/>
    <w:rsid w:val="005C3870"/>
    <w:rsid w:val="005C38F7"/>
    <w:rsid w:val="005C5546"/>
    <w:rsid w:val="005C57EF"/>
    <w:rsid w:val="005C62AE"/>
    <w:rsid w:val="005C6338"/>
    <w:rsid w:val="005C6C49"/>
    <w:rsid w:val="005C6CFE"/>
    <w:rsid w:val="005C6D17"/>
    <w:rsid w:val="005C7837"/>
    <w:rsid w:val="005C7FAB"/>
    <w:rsid w:val="005C7FE3"/>
    <w:rsid w:val="005D1110"/>
    <w:rsid w:val="005D20EF"/>
    <w:rsid w:val="005D224C"/>
    <w:rsid w:val="005D2F9A"/>
    <w:rsid w:val="005D3247"/>
    <w:rsid w:val="005D3374"/>
    <w:rsid w:val="005D3772"/>
    <w:rsid w:val="005D51AB"/>
    <w:rsid w:val="005D5BDA"/>
    <w:rsid w:val="005D5FC6"/>
    <w:rsid w:val="005D7397"/>
    <w:rsid w:val="005D76E7"/>
    <w:rsid w:val="005D7BFD"/>
    <w:rsid w:val="005D7CFB"/>
    <w:rsid w:val="005E0707"/>
    <w:rsid w:val="005E0AF1"/>
    <w:rsid w:val="005E0D92"/>
    <w:rsid w:val="005E1151"/>
    <w:rsid w:val="005E1922"/>
    <w:rsid w:val="005E1B04"/>
    <w:rsid w:val="005E1EC2"/>
    <w:rsid w:val="005E230A"/>
    <w:rsid w:val="005E2B8F"/>
    <w:rsid w:val="005E33A2"/>
    <w:rsid w:val="005E3EFB"/>
    <w:rsid w:val="005E3F4D"/>
    <w:rsid w:val="005E4038"/>
    <w:rsid w:val="005E4C35"/>
    <w:rsid w:val="005E5099"/>
    <w:rsid w:val="005E528D"/>
    <w:rsid w:val="005E57F7"/>
    <w:rsid w:val="005E5A74"/>
    <w:rsid w:val="005E68B9"/>
    <w:rsid w:val="005E6F39"/>
    <w:rsid w:val="005E7215"/>
    <w:rsid w:val="005E752D"/>
    <w:rsid w:val="005F0953"/>
    <w:rsid w:val="005F0E1D"/>
    <w:rsid w:val="005F1B44"/>
    <w:rsid w:val="005F2589"/>
    <w:rsid w:val="005F289C"/>
    <w:rsid w:val="005F3B04"/>
    <w:rsid w:val="005F3CBE"/>
    <w:rsid w:val="005F6BE9"/>
    <w:rsid w:val="005F732B"/>
    <w:rsid w:val="005F77E6"/>
    <w:rsid w:val="0060010B"/>
    <w:rsid w:val="00600628"/>
    <w:rsid w:val="006010F4"/>
    <w:rsid w:val="00601AC4"/>
    <w:rsid w:val="00601CD7"/>
    <w:rsid w:val="00601E09"/>
    <w:rsid w:val="006031CD"/>
    <w:rsid w:val="0060451D"/>
    <w:rsid w:val="0060486D"/>
    <w:rsid w:val="00604E8D"/>
    <w:rsid w:val="0060535F"/>
    <w:rsid w:val="006053E0"/>
    <w:rsid w:val="00605E50"/>
    <w:rsid w:val="00606E32"/>
    <w:rsid w:val="0061219F"/>
    <w:rsid w:val="00612833"/>
    <w:rsid w:val="006128CD"/>
    <w:rsid w:val="006130CF"/>
    <w:rsid w:val="006132E3"/>
    <w:rsid w:val="00613C12"/>
    <w:rsid w:val="0061413A"/>
    <w:rsid w:val="00614549"/>
    <w:rsid w:val="006146F8"/>
    <w:rsid w:val="00616FED"/>
    <w:rsid w:val="0061726F"/>
    <w:rsid w:val="00620364"/>
    <w:rsid w:val="0062110B"/>
    <w:rsid w:val="0062122F"/>
    <w:rsid w:val="00621C5D"/>
    <w:rsid w:val="0062377C"/>
    <w:rsid w:val="00625B2F"/>
    <w:rsid w:val="00625EBB"/>
    <w:rsid w:val="00626A98"/>
    <w:rsid w:val="00626CA6"/>
    <w:rsid w:val="0062724D"/>
    <w:rsid w:val="006275DB"/>
    <w:rsid w:val="00627AB3"/>
    <w:rsid w:val="00627C3B"/>
    <w:rsid w:val="006304BA"/>
    <w:rsid w:val="0063188A"/>
    <w:rsid w:val="00631EE9"/>
    <w:rsid w:val="006333D3"/>
    <w:rsid w:val="0063424E"/>
    <w:rsid w:val="006351A9"/>
    <w:rsid w:val="00635723"/>
    <w:rsid w:val="00635DC8"/>
    <w:rsid w:val="00636892"/>
    <w:rsid w:val="00636A29"/>
    <w:rsid w:val="0063763D"/>
    <w:rsid w:val="006401DF"/>
    <w:rsid w:val="006403F7"/>
    <w:rsid w:val="00641032"/>
    <w:rsid w:val="00641AEB"/>
    <w:rsid w:val="00641BF7"/>
    <w:rsid w:val="006426BB"/>
    <w:rsid w:val="006427D0"/>
    <w:rsid w:val="00642CEC"/>
    <w:rsid w:val="00642E27"/>
    <w:rsid w:val="006432C9"/>
    <w:rsid w:val="0064363D"/>
    <w:rsid w:val="00643898"/>
    <w:rsid w:val="0064395E"/>
    <w:rsid w:val="006439B0"/>
    <w:rsid w:val="00643D3A"/>
    <w:rsid w:val="006444D0"/>
    <w:rsid w:val="00644769"/>
    <w:rsid w:val="00645057"/>
    <w:rsid w:val="00645122"/>
    <w:rsid w:val="00645B77"/>
    <w:rsid w:val="006460C5"/>
    <w:rsid w:val="00647D50"/>
    <w:rsid w:val="00647F73"/>
    <w:rsid w:val="0065114F"/>
    <w:rsid w:val="0065153E"/>
    <w:rsid w:val="00651AC9"/>
    <w:rsid w:val="00652253"/>
    <w:rsid w:val="00652B82"/>
    <w:rsid w:val="0065339E"/>
    <w:rsid w:val="00654301"/>
    <w:rsid w:val="00654402"/>
    <w:rsid w:val="0065501B"/>
    <w:rsid w:val="00655926"/>
    <w:rsid w:val="00655D7E"/>
    <w:rsid w:val="00656BD0"/>
    <w:rsid w:val="00656CFF"/>
    <w:rsid w:val="00656E8E"/>
    <w:rsid w:val="00657DB0"/>
    <w:rsid w:val="0066036B"/>
    <w:rsid w:val="00660BAF"/>
    <w:rsid w:val="00660DCC"/>
    <w:rsid w:val="0066113F"/>
    <w:rsid w:val="0066134F"/>
    <w:rsid w:val="00661A29"/>
    <w:rsid w:val="006621A9"/>
    <w:rsid w:val="006636AD"/>
    <w:rsid w:val="00663D65"/>
    <w:rsid w:val="00663D7B"/>
    <w:rsid w:val="006646E7"/>
    <w:rsid w:val="00664A96"/>
    <w:rsid w:val="006652F0"/>
    <w:rsid w:val="00665859"/>
    <w:rsid w:val="00666088"/>
    <w:rsid w:val="006671AD"/>
    <w:rsid w:val="006671E0"/>
    <w:rsid w:val="0066781F"/>
    <w:rsid w:val="00670160"/>
    <w:rsid w:val="0067035B"/>
    <w:rsid w:val="00670616"/>
    <w:rsid w:val="0067087C"/>
    <w:rsid w:val="00670D15"/>
    <w:rsid w:val="00670E60"/>
    <w:rsid w:val="00672DCA"/>
    <w:rsid w:val="0067347E"/>
    <w:rsid w:val="00673C96"/>
    <w:rsid w:val="00675016"/>
    <w:rsid w:val="006757E8"/>
    <w:rsid w:val="0067613E"/>
    <w:rsid w:val="0067637F"/>
    <w:rsid w:val="00677389"/>
    <w:rsid w:val="00677D4C"/>
    <w:rsid w:val="00680501"/>
    <w:rsid w:val="0068064A"/>
    <w:rsid w:val="00681B32"/>
    <w:rsid w:val="00682F69"/>
    <w:rsid w:val="00682F84"/>
    <w:rsid w:val="0068428E"/>
    <w:rsid w:val="00684584"/>
    <w:rsid w:val="00684E7C"/>
    <w:rsid w:val="00685D31"/>
    <w:rsid w:val="00686552"/>
    <w:rsid w:val="00686901"/>
    <w:rsid w:val="00686E7A"/>
    <w:rsid w:val="00686FCB"/>
    <w:rsid w:val="00690525"/>
    <w:rsid w:val="00692595"/>
    <w:rsid w:val="0069291F"/>
    <w:rsid w:val="00693071"/>
    <w:rsid w:val="00693636"/>
    <w:rsid w:val="00693B39"/>
    <w:rsid w:val="00693D06"/>
    <w:rsid w:val="006944DF"/>
    <w:rsid w:val="00694689"/>
    <w:rsid w:val="00694B65"/>
    <w:rsid w:val="00696046"/>
    <w:rsid w:val="006960EC"/>
    <w:rsid w:val="00696CC5"/>
    <w:rsid w:val="00696ED3"/>
    <w:rsid w:val="006975A4"/>
    <w:rsid w:val="006A0227"/>
    <w:rsid w:val="006A09D4"/>
    <w:rsid w:val="006A2478"/>
    <w:rsid w:val="006A2DAD"/>
    <w:rsid w:val="006A2E41"/>
    <w:rsid w:val="006A34A5"/>
    <w:rsid w:val="006A3DEF"/>
    <w:rsid w:val="006A4C96"/>
    <w:rsid w:val="006A5508"/>
    <w:rsid w:val="006A76F1"/>
    <w:rsid w:val="006A77BB"/>
    <w:rsid w:val="006A795C"/>
    <w:rsid w:val="006A7C72"/>
    <w:rsid w:val="006A7E1C"/>
    <w:rsid w:val="006B1899"/>
    <w:rsid w:val="006B1DA8"/>
    <w:rsid w:val="006B204A"/>
    <w:rsid w:val="006B2472"/>
    <w:rsid w:val="006B2998"/>
    <w:rsid w:val="006B30DF"/>
    <w:rsid w:val="006B346B"/>
    <w:rsid w:val="006B3BE6"/>
    <w:rsid w:val="006B4439"/>
    <w:rsid w:val="006B4653"/>
    <w:rsid w:val="006B4AB7"/>
    <w:rsid w:val="006B4C3B"/>
    <w:rsid w:val="006B5204"/>
    <w:rsid w:val="006B560F"/>
    <w:rsid w:val="006B57D0"/>
    <w:rsid w:val="006B5F25"/>
    <w:rsid w:val="006B6867"/>
    <w:rsid w:val="006B7C2B"/>
    <w:rsid w:val="006C05A3"/>
    <w:rsid w:val="006C0BD2"/>
    <w:rsid w:val="006C1793"/>
    <w:rsid w:val="006C1EBD"/>
    <w:rsid w:val="006C2630"/>
    <w:rsid w:val="006C3AC2"/>
    <w:rsid w:val="006C4B4B"/>
    <w:rsid w:val="006C4CD8"/>
    <w:rsid w:val="006C604A"/>
    <w:rsid w:val="006C73BD"/>
    <w:rsid w:val="006D07A7"/>
    <w:rsid w:val="006D0E88"/>
    <w:rsid w:val="006D1087"/>
    <w:rsid w:val="006D17EF"/>
    <w:rsid w:val="006D1C7B"/>
    <w:rsid w:val="006D1D37"/>
    <w:rsid w:val="006D2738"/>
    <w:rsid w:val="006D2BEF"/>
    <w:rsid w:val="006D3FCC"/>
    <w:rsid w:val="006D4102"/>
    <w:rsid w:val="006D4843"/>
    <w:rsid w:val="006D56FD"/>
    <w:rsid w:val="006D582A"/>
    <w:rsid w:val="006D58A3"/>
    <w:rsid w:val="006D5E27"/>
    <w:rsid w:val="006D6473"/>
    <w:rsid w:val="006D6A23"/>
    <w:rsid w:val="006D6A8A"/>
    <w:rsid w:val="006E0163"/>
    <w:rsid w:val="006E05D7"/>
    <w:rsid w:val="006E0D76"/>
    <w:rsid w:val="006E1149"/>
    <w:rsid w:val="006E177A"/>
    <w:rsid w:val="006E2346"/>
    <w:rsid w:val="006E2BBD"/>
    <w:rsid w:val="006E32B2"/>
    <w:rsid w:val="006E36ED"/>
    <w:rsid w:val="006E3D99"/>
    <w:rsid w:val="006E46C0"/>
    <w:rsid w:val="006E48A6"/>
    <w:rsid w:val="006E4C79"/>
    <w:rsid w:val="006E58E6"/>
    <w:rsid w:val="006E6859"/>
    <w:rsid w:val="006E6C3E"/>
    <w:rsid w:val="006E73D2"/>
    <w:rsid w:val="006E759F"/>
    <w:rsid w:val="006E7CF7"/>
    <w:rsid w:val="006F004A"/>
    <w:rsid w:val="006F0E39"/>
    <w:rsid w:val="006F1328"/>
    <w:rsid w:val="006F1C79"/>
    <w:rsid w:val="006F1FDE"/>
    <w:rsid w:val="006F232E"/>
    <w:rsid w:val="006F2A78"/>
    <w:rsid w:val="006F2FCB"/>
    <w:rsid w:val="006F343B"/>
    <w:rsid w:val="006F3CA8"/>
    <w:rsid w:val="006F40D6"/>
    <w:rsid w:val="006F45B0"/>
    <w:rsid w:val="006F6D47"/>
    <w:rsid w:val="006F6F44"/>
    <w:rsid w:val="0070149F"/>
    <w:rsid w:val="00705248"/>
    <w:rsid w:val="00706520"/>
    <w:rsid w:val="00706894"/>
    <w:rsid w:val="00706D97"/>
    <w:rsid w:val="0070790E"/>
    <w:rsid w:val="00707D9D"/>
    <w:rsid w:val="007108C6"/>
    <w:rsid w:val="0071094F"/>
    <w:rsid w:val="00710A81"/>
    <w:rsid w:val="00710ED9"/>
    <w:rsid w:val="007112A2"/>
    <w:rsid w:val="007116D6"/>
    <w:rsid w:val="007123DC"/>
    <w:rsid w:val="007128CE"/>
    <w:rsid w:val="00712E39"/>
    <w:rsid w:val="00712FF2"/>
    <w:rsid w:val="007130C5"/>
    <w:rsid w:val="00713474"/>
    <w:rsid w:val="00713A49"/>
    <w:rsid w:val="00714AA4"/>
    <w:rsid w:val="00714BC2"/>
    <w:rsid w:val="00715133"/>
    <w:rsid w:val="007160C3"/>
    <w:rsid w:val="00716153"/>
    <w:rsid w:val="00716DB3"/>
    <w:rsid w:val="0071748E"/>
    <w:rsid w:val="00717519"/>
    <w:rsid w:val="00720C6F"/>
    <w:rsid w:val="00721C30"/>
    <w:rsid w:val="00721D0D"/>
    <w:rsid w:val="00722C60"/>
    <w:rsid w:val="00722E43"/>
    <w:rsid w:val="0072334B"/>
    <w:rsid w:val="0072355D"/>
    <w:rsid w:val="00723CB7"/>
    <w:rsid w:val="00723D1E"/>
    <w:rsid w:val="00724294"/>
    <w:rsid w:val="007247A2"/>
    <w:rsid w:val="0072565C"/>
    <w:rsid w:val="007259F0"/>
    <w:rsid w:val="007263AE"/>
    <w:rsid w:val="007265FE"/>
    <w:rsid w:val="0072681D"/>
    <w:rsid w:val="00727A23"/>
    <w:rsid w:val="00730B06"/>
    <w:rsid w:val="00730F3B"/>
    <w:rsid w:val="00731296"/>
    <w:rsid w:val="00732281"/>
    <w:rsid w:val="00732549"/>
    <w:rsid w:val="0073270E"/>
    <w:rsid w:val="00733869"/>
    <w:rsid w:val="00734465"/>
    <w:rsid w:val="00734BD7"/>
    <w:rsid w:val="00734FD9"/>
    <w:rsid w:val="00735FDE"/>
    <w:rsid w:val="00736078"/>
    <w:rsid w:val="00736B74"/>
    <w:rsid w:val="0073749B"/>
    <w:rsid w:val="00737586"/>
    <w:rsid w:val="007377F6"/>
    <w:rsid w:val="00737D04"/>
    <w:rsid w:val="007406E6"/>
    <w:rsid w:val="0074079B"/>
    <w:rsid w:val="007412A6"/>
    <w:rsid w:val="0074174F"/>
    <w:rsid w:val="00741A0E"/>
    <w:rsid w:val="00741C2A"/>
    <w:rsid w:val="00742A2F"/>
    <w:rsid w:val="00743375"/>
    <w:rsid w:val="0074366F"/>
    <w:rsid w:val="007440B6"/>
    <w:rsid w:val="00744419"/>
    <w:rsid w:val="00744DC3"/>
    <w:rsid w:val="007454CC"/>
    <w:rsid w:val="007459CF"/>
    <w:rsid w:val="00746104"/>
    <w:rsid w:val="00746821"/>
    <w:rsid w:val="0074695B"/>
    <w:rsid w:val="00746DDF"/>
    <w:rsid w:val="00747233"/>
    <w:rsid w:val="00747A6E"/>
    <w:rsid w:val="00750C4C"/>
    <w:rsid w:val="00751419"/>
    <w:rsid w:val="0075162B"/>
    <w:rsid w:val="0075174F"/>
    <w:rsid w:val="00751BCC"/>
    <w:rsid w:val="00751BF5"/>
    <w:rsid w:val="00752C3E"/>
    <w:rsid w:val="00752DB9"/>
    <w:rsid w:val="0075329A"/>
    <w:rsid w:val="0075398B"/>
    <w:rsid w:val="00753C46"/>
    <w:rsid w:val="00753DFA"/>
    <w:rsid w:val="00753E00"/>
    <w:rsid w:val="00754FB8"/>
    <w:rsid w:val="007550FA"/>
    <w:rsid w:val="007572D6"/>
    <w:rsid w:val="00757BE1"/>
    <w:rsid w:val="00757DF3"/>
    <w:rsid w:val="00761164"/>
    <w:rsid w:val="007627A6"/>
    <w:rsid w:val="007630C9"/>
    <w:rsid w:val="0076340B"/>
    <w:rsid w:val="00763BF5"/>
    <w:rsid w:val="00763F3C"/>
    <w:rsid w:val="007645E1"/>
    <w:rsid w:val="007647A7"/>
    <w:rsid w:val="00764D0D"/>
    <w:rsid w:val="007653CB"/>
    <w:rsid w:val="00765AB5"/>
    <w:rsid w:val="0076604B"/>
    <w:rsid w:val="00766123"/>
    <w:rsid w:val="00766669"/>
    <w:rsid w:val="00766788"/>
    <w:rsid w:val="0076681F"/>
    <w:rsid w:val="00766966"/>
    <w:rsid w:val="00766A15"/>
    <w:rsid w:val="00767348"/>
    <w:rsid w:val="007673C2"/>
    <w:rsid w:val="00772093"/>
    <w:rsid w:val="007729D6"/>
    <w:rsid w:val="00772C07"/>
    <w:rsid w:val="007750A9"/>
    <w:rsid w:val="00775903"/>
    <w:rsid w:val="0077599E"/>
    <w:rsid w:val="00775A09"/>
    <w:rsid w:val="00776678"/>
    <w:rsid w:val="0077753D"/>
    <w:rsid w:val="00777F94"/>
    <w:rsid w:val="00781BA4"/>
    <w:rsid w:val="0078200B"/>
    <w:rsid w:val="0078263A"/>
    <w:rsid w:val="007830DD"/>
    <w:rsid w:val="00783408"/>
    <w:rsid w:val="00783569"/>
    <w:rsid w:val="00783F0C"/>
    <w:rsid w:val="00783F60"/>
    <w:rsid w:val="0078458F"/>
    <w:rsid w:val="007853DC"/>
    <w:rsid w:val="0078543D"/>
    <w:rsid w:val="007854C9"/>
    <w:rsid w:val="00786641"/>
    <w:rsid w:val="00786F35"/>
    <w:rsid w:val="00787BDC"/>
    <w:rsid w:val="0079008B"/>
    <w:rsid w:val="00790529"/>
    <w:rsid w:val="007909EE"/>
    <w:rsid w:val="007916AD"/>
    <w:rsid w:val="007924A3"/>
    <w:rsid w:val="007945E6"/>
    <w:rsid w:val="007947C9"/>
    <w:rsid w:val="007968B1"/>
    <w:rsid w:val="00796E10"/>
    <w:rsid w:val="0079708D"/>
    <w:rsid w:val="00797303"/>
    <w:rsid w:val="0079771E"/>
    <w:rsid w:val="007A0366"/>
    <w:rsid w:val="007A0612"/>
    <w:rsid w:val="007A0873"/>
    <w:rsid w:val="007A17FA"/>
    <w:rsid w:val="007A1FE0"/>
    <w:rsid w:val="007A2276"/>
    <w:rsid w:val="007A2A27"/>
    <w:rsid w:val="007A32A1"/>
    <w:rsid w:val="007A3E5A"/>
    <w:rsid w:val="007A4403"/>
    <w:rsid w:val="007A4A92"/>
    <w:rsid w:val="007A4DA6"/>
    <w:rsid w:val="007A5E17"/>
    <w:rsid w:val="007A661B"/>
    <w:rsid w:val="007A6956"/>
    <w:rsid w:val="007A7088"/>
    <w:rsid w:val="007A7AD9"/>
    <w:rsid w:val="007A7BE8"/>
    <w:rsid w:val="007A7ECF"/>
    <w:rsid w:val="007B0B83"/>
    <w:rsid w:val="007B113B"/>
    <w:rsid w:val="007B1352"/>
    <w:rsid w:val="007B13AC"/>
    <w:rsid w:val="007B2D1F"/>
    <w:rsid w:val="007B3CD4"/>
    <w:rsid w:val="007B4594"/>
    <w:rsid w:val="007B4955"/>
    <w:rsid w:val="007B5C68"/>
    <w:rsid w:val="007B5FBC"/>
    <w:rsid w:val="007B6455"/>
    <w:rsid w:val="007B6E03"/>
    <w:rsid w:val="007C0103"/>
    <w:rsid w:val="007C0205"/>
    <w:rsid w:val="007C041B"/>
    <w:rsid w:val="007C08A8"/>
    <w:rsid w:val="007C0906"/>
    <w:rsid w:val="007C1F2C"/>
    <w:rsid w:val="007C29CA"/>
    <w:rsid w:val="007C2E51"/>
    <w:rsid w:val="007C32D5"/>
    <w:rsid w:val="007C4108"/>
    <w:rsid w:val="007C43C9"/>
    <w:rsid w:val="007C4425"/>
    <w:rsid w:val="007C458B"/>
    <w:rsid w:val="007C5113"/>
    <w:rsid w:val="007C619A"/>
    <w:rsid w:val="007C6D2F"/>
    <w:rsid w:val="007D148A"/>
    <w:rsid w:val="007D1E78"/>
    <w:rsid w:val="007D2D3E"/>
    <w:rsid w:val="007D3FB6"/>
    <w:rsid w:val="007D444F"/>
    <w:rsid w:val="007D44C9"/>
    <w:rsid w:val="007D668E"/>
    <w:rsid w:val="007D6F3F"/>
    <w:rsid w:val="007D7486"/>
    <w:rsid w:val="007E04A7"/>
    <w:rsid w:val="007E0B49"/>
    <w:rsid w:val="007E1087"/>
    <w:rsid w:val="007E1590"/>
    <w:rsid w:val="007E196B"/>
    <w:rsid w:val="007E1E51"/>
    <w:rsid w:val="007E2493"/>
    <w:rsid w:val="007E2BE9"/>
    <w:rsid w:val="007E36FD"/>
    <w:rsid w:val="007E3A32"/>
    <w:rsid w:val="007E51ED"/>
    <w:rsid w:val="007E5545"/>
    <w:rsid w:val="007E5799"/>
    <w:rsid w:val="007E65C9"/>
    <w:rsid w:val="007E65E1"/>
    <w:rsid w:val="007E6717"/>
    <w:rsid w:val="007E6FD6"/>
    <w:rsid w:val="007E72C5"/>
    <w:rsid w:val="007E73BC"/>
    <w:rsid w:val="007E73EE"/>
    <w:rsid w:val="007E7EDF"/>
    <w:rsid w:val="007F0167"/>
    <w:rsid w:val="007F032D"/>
    <w:rsid w:val="007F12FD"/>
    <w:rsid w:val="007F1477"/>
    <w:rsid w:val="007F2DFB"/>
    <w:rsid w:val="007F326E"/>
    <w:rsid w:val="007F3AE2"/>
    <w:rsid w:val="007F44FC"/>
    <w:rsid w:val="007F4521"/>
    <w:rsid w:val="007F57CA"/>
    <w:rsid w:val="007F59E7"/>
    <w:rsid w:val="007F6E1B"/>
    <w:rsid w:val="007F7158"/>
    <w:rsid w:val="007F74CA"/>
    <w:rsid w:val="007F7667"/>
    <w:rsid w:val="007F7691"/>
    <w:rsid w:val="007F77B3"/>
    <w:rsid w:val="007F7D81"/>
    <w:rsid w:val="007F7F3A"/>
    <w:rsid w:val="00800AF1"/>
    <w:rsid w:val="0080176D"/>
    <w:rsid w:val="008019FB"/>
    <w:rsid w:val="00801A43"/>
    <w:rsid w:val="00802471"/>
    <w:rsid w:val="0080267E"/>
    <w:rsid w:val="0080430D"/>
    <w:rsid w:val="008047C9"/>
    <w:rsid w:val="008053DE"/>
    <w:rsid w:val="00805446"/>
    <w:rsid w:val="00805F6D"/>
    <w:rsid w:val="00806EC3"/>
    <w:rsid w:val="0080792F"/>
    <w:rsid w:val="008079A5"/>
    <w:rsid w:val="00811B50"/>
    <w:rsid w:val="0081220C"/>
    <w:rsid w:val="008122EB"/>
    <w:rsid w:val="00814659"/>
    <w:rsid w:val="00814800"/>
    <w:rsid w:val="00815203"/>
    <w:rsid w:val="00816A01"/>
    <w:rsid w:val="00816E36"/>
    <w:rsid w:val="00817D34"/>
    <w:rsid w:val="00820630"/>
    <w:rsid w:val="008206A1"/>
    <w:rsid w:val="00820744"/>
    <w:rsid w:val="00820B67"/>
    <w:rsid w:val="008217DF"/>
    <w:rsid w:val="00821B0B"/>
    <w:rsid w:val="00822E58"/>
    <w:rsid w:val="008235CA"/>
    <w:rsid w:val="00824C02"/>
    <w:rsid w:val="008255FC"/>
    <w:rsid w:val="00825B6C"/>
    <w:rsid w:val="00826268"/>
    <w:rsid w:val="00826A0F"/>
    <w:rsid w:val="00826D68"/>
    <w:rsid w:val="008275E0"/>
    <w:rsid w:val="0082766E"/>
    <w:rsid w:val="00827855"/>
    <w:rsid w:val="00827AD9"/>
    <w:rsid w:val="008306FB"/>
    <w:rsid w:val="0083070C"/>
    <w:rsid w:val="00830848"/>
    <w:rsid w:val="008309E3"/>
    <w:rsid w:val="0083145F"/>
    <w:rsid w:val="00831745"/>
    <w:rsid w:val="00831EC2"/>
    <w:rsid w:val="008331E7"/>
    <w:rsid w:val="0083388D"/>
    <w:rsid w:val="00833BDA"/>
    <w:rsid w:val="008345F5"/>
    <w:rsid w:val="008356BD"/>
    <w:rsid w:val="00835AA4"/>
    <w:rsid w:val="00836222"/>
    <w:rsid w:val="008405B7"/>
    <w:rsid w:val="00840D93"/>
    <w:rsid w:val="00841C52"/>
    <w:rsid w:val="00843319"/>
    <w:rsid w:val="00843763"/>
    <w:rsid w:val="00843838"/>
    <w:rsid w:val="00843956"/>
    <w:rsid w:val="00843C5A"/>
    <w:rsid w:val="00844610"/>
    <w:rsid w:val="008453FA"/>
    <w:rsid w:val="00846814"/>
    <w:rsid w:val="00846A0F"/>
    <w:rsid w:val="00847DA1"/>
    <w:rsid w:val="0085104F"/>
    <w:rsid w:val="008514DD"/>
    <w:rsid w:val="00851572"/>
    <w:rsid w:val="00851831"/>
    <w:rsid w:val="00851B12"/>
    <w:rsid w:val="00851C1C"/>
    <w:rsid w:val="0085227C"/>
    <w:rsid w:val="00852E39"/>
    <w:rsid w:val="00853067"/>
    <w:rsid w:val="00853580"/>
    <w:rsid w:val="008535D4"/>
    <w:rsid w:val="00853AF6"/>
    <w:rsid w:val="008541F0"/>
    <w:rsid w:val="00855044"/>
    <w:rsid w:val="00855519"/>
    <w:rsid w:val="0085588F"/>
    <w:rsid w:val="00855CB3"/>
    <w:rsid w:val="008560F4"/>
    <w:rsid w:val="0085633E"/>
    <w:rsid w:val="0085792D"/>
    <w:rsid w:val="008608A2"/>
    <w:rsid w:val="00861944"/>
    <w:rsid w:val="00861B67"/>
    <w:rsid w:val="00862329"/>
    <w:rsid w:val="00863788"/>
    <w:rsid w:val="00863EEE"/>
    <w:rsid w:val="00864520"/>
    <w:rsid w:val="0086490D"/>
    <w:rsid w:val="008652A8"/>
    <w:rsid w:val="008653C6"/>
    <w:rsid w:val="00866745"/>
    <w:rsid w:val="008678FA"/>
    <w:rsid w:val="00870036"/>
    <w:rsid w:val="008703B0"/>
    <w:rsid w:val="008717C2"/>
    <w:rsid w:val="00873529"/>
    <w:rsid w:val="00874844"/>
    <w:rsid w:val="008759AF"/>
    <w:rsid w:val="00875C4D"/>
    <w:rsid w:val="008760A4"/>
    <w:rsid w:val="00876762"/>
    <w:rsid w:val="008772F3"/>
    <w:rsid w:val="0087761F"/>
    <w:rsid w:val="00877DC9"/>
    <w:rsid w:val="00880514"/>
    <w:rsid w:val="00881D34"/>
    <w:rsid w:val="00881F74"/>
    <w:rsid w:val="0088302D"/>
    <w:rsid w:val="00883255"/>
    <w:rsid w:val="00883AF9"/>
    <w:rsid w:val="00884207"/>
    <w:rsid w:val="00884F88"/>
    <w:rsid w:val="00885C2D"/>
    <w:rsid w:val="008864ED"/>
    <w:rsid w:val="0088694F"/>
    <w:rsid w:val="00886A7E"/>
    <w:rsid w:val="00887170"/>
    <w:rsid w:val="0088764D"/>
    <w:rsid w:val="00887736"/>
    <w:rsid w:val="00887B22"/>
    <w:rsid w:val="00887E2F"/>
    <w:rsid w:val="00887F3A"/>
    <w:rsid w:val="00890313"/>
    <w:rsid w:val="008906A7"/>
    <w:rsid w:val="0089172A"/>
    <w:rsid w:val="00892CEE"/>
    <w:rsid w:val="00893CAB"/>
    <w:rsid w:val="0089425C"/>
    <w:rsid w:val="00894661"/>
    <w:rsid w:val="00894735"/>
    <w:rsid w:val="00894A5C"/>
    <w:rsid w:val="008954FF"/>
    <w:rsid w:val="00895BB4"/>
    <w:rsid w:val="0089722F"/>
    <w:rsid w:val="008A0241"/>
    <w:rsid w:val="008A06A4"/>
    <w:rsid w:val="008A0A86"/>
    <w:rsid w:val="008A128A"/>
    <w:rsid w:val="008A1380"/>
    <w:rsid w:val="008A1F7A"/>
    <w:rsid w:val="008A25F7"/>
    <w:rsid w:val="008A2E92"/>
    <w:rsid w:val="008A2F04"/>
    <w:rsid w:val="008A3221"/>
    <w:rsid w:val="008A3932"/>
    <w:rsid w:val="008A537C"/>
    <w:rsid w:val="008A582A"/>
    <w:rsid w:val="008A6010"/>
    <w:rsid w:val="008A63FC"/>
    <w:rsid w:val="008A6A8C"/>
    <w:rsid w:val="008A6CBA"/>
    <w:rsid w:val="008A6EC1"/>
    <w:rsid w:val="008B1008"/>
    <w:rsid w:val="008B1878"/>
    <w:rsid w:val="008B20BA"/>
    <w:rsid w:val="008B246D"/>
    <w:rsid w:val="008B2BEA"/>
    <w:rsid w:val="008B3214"/>
    <w:rsid w:val="008B38D9"/>
    <w:rsid w:val="008B39EF"/>
    <w:rsid w:val="008B3FE8"/>
    <w:rsid w:val="008B44FE"/>
    <w:rsid w:val="008B6086"/>
    <w:rsid w:val="008B671F"/>
    <w:rsid w:val="008B6CBC"/>
    <w:rsid w:val="008B76F2"/>
    <w:rsid w:val="008B7BA9"/>
    <w:rsid w:val="008C008C"/>
    <w:rsid w:val="008C3726"/>
    <w:rsid w:val="008C3ED7"/>
    <w:rsid w:val="008C4D96"/>
    <w:rsid w:val="008C4E35"/>
    <w:rsid w:val="008C5BBC"/>
    <w:rsid w:val="008C6536"/>
    <w:rsid w:val="008C6E7E"/>
    <w:rsid w:val="008C6F05"/>
    <w:rsid w:val="008C6F82"/>
    <w:rsid w:val="008C7481"/>
    <w:rsid w:val="008C7C6E"/>
    <w:rsid w:val="008D088A"/>
    <w:rsid w:val="008D0E66"/>
    <w:rsid w:val="008D1090"/>
    <w:rsid w:val="008D10DB"/>
    <w:rsid w:val="008D14F7"/>
    <w:rsid w:val="008D2181"/>
    <w:rsid w:val="008D2411"/>
    <w:rsid w:val="008D30C4"/>
    <w:rsid w:val="008D3B03"/>
    <w:rsid w:val="008D71B6"/>
    <w:rsid w:val="008D7FA5"/>
    <w:rsid w:val="008E04DD"/>
    <w:rsid w:val="008E0BE5"/>
    <w:rsid w:val="008E1717"/>
    <w:rsid w:val="008E1A2C"/>
    <w:rsid w:val="008E1FBB"/>
    <w:rsid w:val="008E22E5"/>
    <w:rsid w:val="008E2D65"/>
    <w:rsid w:val="008E3202"/>
    <w:rsid w:val="008E3ABF"/>
    <w:rsid w:val="008E5A4E"/>
    <w:rsid w:val="008E708B"/>
    <w:rsid w:val="008E71AF"/>
    <w:rsid w:val="008E72AC"/>
    <w:rsid w:val="008E7DD9"/>
    <w:rsid w:val="008F0340"/>
    <w:rsid w:val="008F05B1"/>
    <w:rsid w:val="008F0A72"/>
    <w:rsid w:val="008F167D"/>
    <w:rsid w:val="008F1AAD"/>
    <w:rsid w:val="008F1B7C"/>
    <w:rsid w:val="008F1BB0"/>
    <w:rsid w:val="008F2173"/>
    <w:rsid w:val="008F25A0"/>
    <w:rsid w:val="008F27D3"/>
    <w:rsid w:val="008F29D7"/>
    <w:rsid w:val="008F35D0"/>
    <w:rsid w:val="008F3A37"/>
    <w:rsid w:val="008F3B0E"/>
    <w:rsid w:val="008F4070"/>
    <w:rsid w:val="008F4428"/>
    <w:rsid w:val="008F457F"/>
    <w:rsid w:val="008F52D2"/>
    <w:rsid w:val="008F65D4"/>
    <w:rsid w:val="008F6632"/>
    <w:rsid w:val="008F6DA6"/>
    <w:rsid w:val="008F6E72"/>
    <w:rsid w:val="008F7B9D"/>
    <w:rsid w:val="00900943"/>
    <w:rsid w:val="00900CD6"/>
    <w:rsid w:val="00901556"/>
    <w:rsid w:val="0090207E"/>
    <w:rsid w:val="00902391"/>
    <w:rsid w:val="00903100"/>
    <w:rsid w:val="00903E68"/>
    <w:rsid w:val="0090447B"/>
    <w:rsid w:val="009046C3"/>
    <w:rsid w:val="0090559F"/>
    <w:rsid w:val="00906811"/>
    <w:rsid w:val="00907689"/>
    <w:rsid w:val="00907FC6"/>
    <w:rsid w:val="00912652"/>
    <w:rsid w:val="009128A0"/>
    <w:rsid w:val="00913221"/>
    <w:rsid w:val="00913454"/>
    <w:rsid w:val="009139BC"/>
    <w:rsid w:val="00913CC9"/>
    <w:rsid w:val="00914D2F"/>
    <w:rsid w:val="009150B3"/>
    <w:rsid w:val="00915793"/>
    <w:rsid w:val="00915BD6"/>
    <w:rsid w:val="00916E29"/>
    <w:rsid w:val="009175FE"/>
    <w:rsid w:val="009208B7"/>
    <w:rsid w:val="00920CED"/>
    <w:rsid w:val="00920F28"/>
    <w:rsid w:val="009219E3"/>
    <w:rsid w:val="00921BF8"/>
    <w:rsid w:val="00921FD7"/>
    <w:rsid w:val="0092274C"/>
    <w:rsid w:val="00922A78"/>
    <w:rsid w:val="00922E64"/>
    <w:rsid w:val="00923590"/>
    <w:rsid w:val="00923999"/>
    <w:rsid w:val="00924A31"/>
    <w:rsid w:val="0092670E"/>
    <w:rsid w:val="00926B9E"/>
    <w:rsid w:val="00927D78"/>
    <w:rsid w:val="009308EB"/>
    <w:rsid w:val="00931A59"/>
    <w:rsid w:val="0093246D"/>
    <w:rsid w:val="00932B93"/>
    <w:rsid w:val="00932D59"/>
    <w:rsid w:val="00933962"/>
    <w:rsid w:val="00933C70"/>
    <w:rsid w:val="00935233"/>
    <w:rsid w:val="00935AF9"/>
    <w:rsid w:val="00935BA9"/>
    <w:rsid w:val="00935CF8"/>
    <w:rsid w:val="00937B1F"/>
    <w:rsid w:val="00940822"/>
    <w:rsid w:val="00940A8A"/>
    <w:rsid w:val="00941AD5"/>
    <w:rsid w:val="00941CD3"/>
    <w:rsid w:val="00941EDD"/>
    <w:rsid w:val="00942312"/>
    <w:rsid w:val="00942641"/>
    <w:rsid w:val="0094323D"/>
    <w:rsid w:val="0094404A"/>
    <w:rsid w:val="009442AA"/>
    <w:rsid w:val="00944428"/>
    <w:rsid w:val="00944672"/>
    <w:rsid w:val="00944DC4"/>
    <w:rsid w:val="00945E1F"/>
    <w:rsid w:val="00946763"/>
    <w:rsid w:val="00946B3B"/>
    <w:rsid w:val="0094702C"/>
    <w:rsid w:val="0094726D"/>
    <w:rsid w:val="00947297"/>
    <w:rsid w:val="009477C9"/>
    <w:rsid w:val="00947CA2"/>
    <w:rsid w:val="00947CCD"/>
    <w:rsid w:val="00947EFB"/>
    <w:rsid w:val="009503EB"/>
    <w:rsid w:val="0095198A"/>
    <w:rsid w:val="0095254A"/>
    <w:rsid w:val="0095306B"/>
    <w:rsid w:val="00953910"/>
    <w:rsid w:val="00953A80"/>
    <w:rsid w:val="00954076"/>
    <w:rsid w:val="00954960"/>
    <w:rsid w:val="0095526D"/>
    <w:rsid w:val="00955869"/>
    <w:rsid w:val="00956208"/>
    <w:rsid w:val="009562E9"/>
    <w:rsid w:val="00960E63"/>
    <w:rsid w:val="009617B9"/>
    <w:rsid w:val="00961D5D"/>
    <w:rsid w:val="00961F0C"/>
    <w:rsid w:val="009620C6"/>
    <w:rsid w:val="00962C62"/>
    <w:rsid w:val="00962F62"/>
    <w:rsid w:val="00963016"/>
    <w:rsid w:val="00963037"/>
    <w:rsid w:val="009633B7"/>
    <w:rsid w:val="00963C84"/>
    <w:rsid w:val="00963D0D"/>
    <w:rsid w:val="00964173"/>
    <w:rsid w:val="009650FE"/>
    <w:rsid w:val="0096565F"/>
    <w:rsid w:val="00966290"/>
    <w:rsid w:val="00970415"/>
    <w:rsid w:val="00970B1B"/>
    <w:rsid w:val="00970F07"/>
    <w:rsid w:val="009719D8"/>
    <w:rsid w:val="00971BDE"/>
    <w:rsid w:val="00971E6F"/>
    <w:rsid w:val="0097365A"/>
    <w:rsid w:val="009738F9"/>
    <w:rsid w:val="00974054"/>
    <w:rsid w:val="00974D21"/>
    <w:rsid w:val="00974DF7"/>
    <w:rsid w:val="00975C3C"/>
    <w:rsid w:val="00976501"/>
    <w:rsid w:val="00977761"/>
    <w:rsid w:val="009779E4"/>
    <w:rsid w:val="00980948"/>
    <w:rsid w:val="00980EC2"/>
    <w:rsid w:val="009810B0"/>
    <w:rsid w:val="00981545"/>
    <w:rsid w:val="0098229D"/>
    <w:rsid w:val="0098244C"/>
    <w:rsid w:val="009827A5"/>
    <w:rsid w:val="00982FCC"/>
    <w:rsid w:val="009835B7"/>
    <w:rsid w:val="0098372A"/>
    <w:rsid w:val="0098445B"/>
    <w:rsid w:val="009848F3"/>
    <w:rsid w:val="00984A02"/>
    <w:rsid w:val="00985379"/>
    <w:rsid w:val="009856C5"/>
    <w:rsid w:val="00985818"/>
    <w:rsid w:val="00985E8C"/>
    <w:rsid w:val="009872EC"/>
    <w:rsid w:val="009876D4"/>
    <w:rsid w:val="00990643"/>
    <w:rsid w:val="0099118A"/>
    <w:rsid w:val="00991262"/>
    <w:rsid w:val="009912A4"/>
    <w:rsid w:val="0099194D"/>
    <w:rsid w:val="00991BA8"/>
    <w:rsid w:val="00993E7F"/>
    <w:rsid w:val="00994121"/>
    <w:rsid w:val="0099420A"/>
    <w:rsid w:val="00994808"/>
    <w:rsid w:val="009958C9"/>
    <w:rsid w:val="009966AA"/>
    <w:rsid w:val="00996C8E"/>
    <w:rsid w:val="009975EE"/>
    <w:rsid w:val="00997966"/>
    <w:rsid w:val="00997C5F"/>
    <w:rsid w:val="009A01B2"/>
    <w:rsid w:val="009A025D"/>
    <w:rsid w:val="009A03BE"/>
    <w:rsid w:val="009A03C7"/>
    <w:rsid w:val="009A08F6"/>
    <w:rsid w:val="009A1029"/>
    <w:rsid w:val="009A1048"/>
    <w:rsid w:val="009A1199"/>
    <w:rsid w:val="009A14A6"/>
    <w:rsid w:val="009A1574"/>
    <w:rsid w:val="009A22DF"/>
    <w:rsid w:val="009A2E8E"/>
    <w:rsid w:val="009A45A7"/>
    <w:rsid w:val="009A4754"/>
    <w:rsid w:val="009A4807"/>
    <w:rsid w:val="009A48E9"/>
    <w:rsid w:val="009A7732"/>
    <w:rsid w:val="009A79DA"/>
    <w:rsid w:val="009B010C"/>
    <w:rsid w:val="009B096D"/>
    <w:rsid w:val="009B0C27"/>
    <w:rsid w:val="009B0CFB"/>
    <w:rsid w:val="009B111A"/>
    <w:rsid w:val="009B1DEB"/>
    <w:rsid w:val="009B1EE0"/>
    <w:rsid w:val="009B233E"/>
    <w:rsid w:val="009B267A"/>
    <w:rsid w:val="009B279F"/>
    <w:rsid w:val="009B3391"/>
    <w:rsid w:val="009B345F"/>
    <w:rsid w:val="009B3CFA"/>
    <w:rsid w:val="009B3E45"/>
    <w:rsid w:val="009B56C5"/>
    <w:rsid w:val="009B660C"/>
    <w:rsid w:val="009B6724"/>
    <w:rsid w:val="009B71D7"/>
    <w:rsid w:val="009C0411"/>
    <w:rsid w:val="009C1627"/>
    <w:rsid w:val="009C1669"/>
    <w:rsid w:val="009C3949"/>
    <w:rsid w:val="009C3BFA"/>
    <w:rsid w:val="009C4902"/>
    <w:rsid w:val="009C49CF"/>
    <w:rsid w:val="009C5589"/>
    <w:rsid w:val="009C5844"/>
    <w:rsid w:val="009C5B43"/>
    <w:rsid w:val="009C5CB8"/>
    <w:rsid w:val="009C5E7D"/>
    <w:rsid w:val="009C66FF"/>
    <w:rsid w:val="009D0C0E"/>
    <w:rsid w:val="009D14A7"/>
    <w:rsid w:val="009D2030"/>
    <w:rsid w:val="009D27DD"/>
    <w:rsid w:val="009D3051"/>
    <w:rsid w:val="009D31FF"/>
    <w:rsid w:val="009D40AF"/>
    <w:rsid w:val="009D4421"/>
    <w:rsid w:val="009D565A"/>
    <w:rsid w:val="009D5CBC"/>
    <w:rsid w:val="009D6155"/>
    <w:rsid w:val="009D738E"/>
    <w:rsid w:val="009D73C9"/>
    <w:rsid w:val="009E0ED5"/>
    <w:rsid w:val="009E16D1"/>
    <w:rsid w:val="009E1CA6"/>
    <w:rsid w:val="009E267E"/>
    <w:rsid w:val="009E3BCE"/>
    <w:rsid w:val="009E4496"/>
    <w:rsid w:val="009E4CA8"/>
    <w:rsid w:val="009E4D79"/>
    <w:rsid w:val="009E4E68"/>
    <w:rsid w:val="009E5135"/>
    <w:rsid w:val="009E533B"/>
    <w:rsid w:val="009E5B14"/>
    <w:rsid w:val="009E60F2"/>
    <w:rsid w:val="009E674D"/>
    <w:rsid w:val="009E6C87"/>
    <w:rsid w:val="009E700F"/>
    <w:rsid w:val="009E7185"/>
    <w:rsid w:val="009E73E3"/>
    <w:rsid w:val="009E73F4"/>
    <w:rsid w:val="009E79CF"/>
    <w:rsid w:val="009E7D99"/>
    <w:rsid w:val="009E7E9F"/>
    <w:rsid w:val="009E7F2C"/>
    <w:rsid w:val="009E7F91"/>
    <w:rsid w:val="009F0069"/>
    <w:rsid w:val="009F05C0"/>
    <w:rsid w:val="009F0D37"/>
    <w:rsid w:val="009F1875"/>
    <w:rsid w:val="009F2507"/>
    <w:rsid w:val="009F348D"/>
    <w:rsid w:val="009F3933"/>
    <w:rsid w:val="009F3EA3"/>
    <w:rsid w:val="009F3F84"/>
    <w:rsid w:val="009F4E89"/>
    <w:rsid w:val="00A00E3C"/>
    <w:rsid w:val="00A017A9"/>
    <w:rsid w:val="00A01B88"/>
    <w:rsid w:val="00A01CF3"/>
    <w:rsid w:val="00A03654"/>
    <w:rsid w:val="00A03F01"/>
    <w:rsid w:val="00A03F58"/>
    <w:rsid w:val="00A043DB"/>
    <w:rsid w:val="00A0479E"/>
    <w:rsid w:val="00A0629F"/>
    <w:rsid w:val="00A069F5"/>
    <w:rsid w:val="00A07A19"/>
    <w:rsid w:val="00A12164"/>
    <w:rsid w:val="00A12539"/>
    <w:rsid w:val="00A12A07"/>
    <w:rsid w:val="00A132A1"/>
    <w:rsid w:val="00A138D8"/>
    <w:rsid w:val="00A1397A"/>
    <w:rsid w:val="00A13C55"/>
    <w:rsid w:val="00A14E6F"/>
    <w:rsid w:val="00A150F6"/>
    <w:rsid w:val="00A15231"/>
    <w:rsid w:val="00A1529C"/>
    <w:rsid w:val="00A1577F"/>
    <w:rsid w:val="00A157DA"/>
    <w:rsid w:val="00A168BC"/>
    <w:rsid w:val="00A2056F"/>
    <w:rsid w:val="00A20AE0"/>
    <w:rsid w:val="00A20FE9"/>
    <w:rsid w:val="00A21102"/>
    <w:rsid w:val="00A221F0"/>
    <w:rsid w:val="00A2241F"/>
    <w:rsid w:val="00A225DE"/>
    <w:rsid w:val="00A22735"/>
    <w:rsid w:val="00A22B82"/>
    <w:rsid w:val="00A23A30"/>
    <w:rsid w:val="00A23E1A"/>
    <w:rsid w:val="00A243A9"/>
    <w:rsid w:val="00A24908"/>
    <w:rsid w:val="00A24A1B"/>
    <w:rsid w:val="00A24C4A"/>
    <w:rsid w:val="00A25E4D"/>
    <w:rsid w:val="00A261D9"/>
    <w:rsid w:val="00A2650A"/>
    <w:rsid w:val="00A278B4"/>
    <w:rsid w:val="00A315E4"/>
    <w:rsid w:val="00A318E5"/>
    <w:rsid w:val="00A32499"/>
    <w:rsid w:val="00A32566"/>
    <w:rsid w:val="00A326DF"/>
    <w:rsid w:val="00A328F7"/>
    <w:rsid w:val="00A32AC0"/>
    <w:rsid w:val="00A33185"/>
    <w:rsid w:val="00A33635"/>
    <w:rsid w:val="00A347FA"/>
    <w:rsid w:val="00A358EC"/>
    <w:rsid w:val="00A359E6"/>
    <w:rsid w:val="00A35A92"/>
    <w:rsid w:val="00A36592"/>
    <w:rsid w:val="00A37BFB"/>
    <w:rsid w:val="00A37C6B"/>
    <w:rsid w:val="00A403B8"/>
    <w:rsid w:val="00A40668"/>
    <w:rsid w:val="00A4181F"/>
    <w:rsid w:val="00A41D94"/>
    <w:rsid w:val="00A42C93"/>
    <w:rsid w:val="00A4486C"/>
    <w:rsid w:val="00A44E98"/>
    <w:rsid w:val="00A453D3"/>
    <w:rsid w:val="00A454B2"/>
    <w:rsid w:val="00A45562"/>
    <w:rsid w:val="00A45A26"/>
    <w:rsid w:val="00A45A40"/>
    <w:rsid w:val="00A46830"/>
    <w:rsid w:val="00A46B98"/>
    <w:rsid w:val="00A473EB"/>
    <w:rsid w:val="00A47DE1"/>
    <w:rsid w:val="00A502C2"/>
    <w:rsid w:val="00A504A0"/>
    <w:rsid w:val="00A517B9"/>
    <w:rsid w:val="00A51919"/>
    <w:rsid w:val="00A51E47"/>
    <w:rsid w:val="00A51E81"/>
    <w:rsid w:val="00A5269A"/>
    <w:rsid w:val="00A5277C"/>
    <w:rsid w:val="00A54925"/>
    <w:rsid w:val="00A556C1"/>
    <w:rsid w:val="00A55B79"/>
    <w:rsid w:val="00A55C5A"/>
    <w:rsid w:val="00A600E6"/>
    <w:rsid w:val="00A60B46"/>
    <w:rsid w:val="00A60B51"/>
    <w:rsid w:val="00A61CD3"/>
    <w:rsid w:val="00A625C1"/>
    <w:rsid w:val="00A62B66"/>
    <w:rsid w:val="00A62DD5"/>
    <w:rsid w:val="00A63373"/>
    <w:rsid w:val="00A6418F"/>
    <w:rsid w:val="00A64537"/>
    <w:rsid w:val="00A649DC"/>
    <w:rsid w:val="00A65B2F"/>
    <w:rsid w:val="00A65F47"/>
    <w:rsid w:val="00A6645C"/>
    <w:rsid w:val="00A664F4"/>
    <w:rsid w:val="00A665B7"/>
    <w:rsid w:val="00A66989"/>
    <w:rsid w:val="00A66EDA"/>
    <w:rsid w:val="00A67543"/>
    <w:rsid w:val="00A677B5"/>
    <w:rsid w:val="00A71AA3"/>
    <w:rsid w:val="00A7258B"/>
    <w:rsid w:val="00A726E6"/>
    <w:rsid w:val="00A729CB"/>
    <w:rsid w:val="00A7378A"/>
    <w:rsid w:val="00A73E9F"/>
    <w:rsid w:val="00A74143"/>
    <w:rsid w:val="00A74B3F"/>
    <w:rsid w:val="00A74C85"/>
    <w:rsid w:val="00A75140"/>
    <w:rsid w:val="00A75142"/>
    <w:rsid w:val="00A75497"/>
    <w:rsid w:val="00A75538"/>
    <w:rsid w:val="00A762E9"/>
    <w:rsid w:val="00A7646E"/>
    <w:rsid w:val="00A7680F"/>
    <w:rsid w:val="00A76CED"/>
    <w:rsid w:val="00A80971"/>
    <w:rsid w:val="00A81266"/>
    <w:rsid w:val="00A8192C"/>
    <w:rsid w:val="00A82907"/>
    <w:rsid w:val="00A83058"/>
    <w:rsid w:val="00A838C2"/>
    <w:rsid w:val="00A83A41"/>
    <w:rsid w:val="00A843AB"/>
    <w:rsid w:val="00A84AFB"/>
    <w:rsid w:val="00A857AC"/>
    <w:rsid w:val="00A861C0"/>
    <w:rsid w:val="00A8642B"/>
    <w:rsid w:val="00A869E6"/>
    <w:rsid w:val="00A86BD9"/>
    <w:rsid w:val="00A87AA6"/>
    <w:rsid w:val="00A90711"/>
    <w:rsid w:val="00A9233B"/>
    <w:rsid w:val="00A92CDB"/>
    <w:rsid w:val="00A9321C"/>
    <w:rsid w:val="00A93FE2"/>
    <w:rsid w:val="00A949E1"/>
    <w:rsid w:val="00A94C2C"/>
    <w:rsid w:val="00A9597F"/>
    <w:rsid w:val="00A95A26"/>
    <w:rsid w:val="00A95ECF"/>
    <w:rsid w:val="00A96173"/>
    <w:rsid w:val="00A971B3"/>
    <w:rsid w:val="00AA1794"/>
    <w:rsid w:val="00AA1A7E"/>
    <w:rsid w:val="00AA1C3A"/>
    <w:rsid w:val="00AA2B9F"/>
    <w:rsid w:val="00AA4269"/>
    <w:rsid w:val="00AA43A3"/>
    <w:rsid w:val="00AA497F"/>
    <w:rsid w:val="00AA4D7E"/>
    <w:rsid w:val="00AA5280"/>
    <w:rsid w:val="00AA5E89"/>
    <w:rsid w:val="00AA656A"/>
    <w:rsid w:val="00AA68D9"/>
    <w:rsid w:val="00AA742D"/>
    <w:rsid w:val="00AA7C36"/>
    <w:rsid w:val="00AB118A"/>
    <w:rsid w:val="00AB23E7"/>
    <w:rsid w:val="00AB3552"/>
    <w:rsid w:val="00AB3609"/>
    <w:rsid w:val="00AB3EB8"/>
    <w:rsid w:val="00AB490A"/>
    <w:rsid w:val="00AB5743"/>
    <w:rsid w:val="00AB6B78"/>
    <w:rsid w:val="00AB776F"/>
    <w:rsid w:val="00AB7BB5"/>
    <w:rsid w:val="00AB7EA0"/>
    <w:rsid w:val="00AB7EE3"/>
    <w:rsid w:val="00AC0036"/>
    <w:rsid w:val="00AC05B1"/>
    <w:rsid w:val="00AC05C2"/>
    <w:rsid w:val="00AC353C"/>
    <w:rsid w:val="00AC3A30"/>
    <w:rsid w:val="00AC49A8"/>
    <w:rsid w:val="00AC5662"/>
    <w:rsid w:val="00AC56F0"/>
    <w:rsid w:val="00AC6328"/>
    <w:rsid w:val="00AD04CF"/>
    <w:rsid w:val="00AD06E1"/>
    <w:rsid w:val="00AD076B"/>
    <w:rsid w:val="00AD098D"/>
    <w:rsid w:val="00AD0C54"/>
    <w:rsid w:val="00AD0CAE"/>
    <w:rsid w:val="00AD1799"/>
    <w:rsid w:val="00AD236B"/>
    <w:rsid w:val="00AD2B42"/>
    <w:rsid w:val="00AD393A"/>
    <w:rsid w:val="00AD4EFD"/>
    <w:rsid w:val="00AD5437"/>
    <w:rsid w:val="00AD5902"/>
    <w:rsid w:val="00AD641F"/>
    <w:rsid w:val="00AD6466"/>
    <w:rsid w:val="00AD6713"/>
    <w:rsid w:val="00AD72DA"/>
    <w:rsid w:val="00AD769C"/>
    <w:rsid w:val="00AD7918"/>
    <w:rsid w:val="00AE06C4"/>
    <w:rsid w:val="00AE0724"/>
    <w:rsid w:val="00AE17DC"/>
    <w:rsid w:val="00AE2BBD"/>
    <w:rsid w:val="00AE3073"/>
    <w:rsid w:val="00AE345D"/>
    <w:rsid w:val="00AE3896"/>
    <w:rsid w:val="00AE436B"/>
    <w:rsid w:val="00AE588E"/>
    <w:rsid w:val="00AE5EEB"/>
    <w:rsid w:val="00AE614A"/>
    <w:rsid w:val="00AE64B4"/>
    <w:rsid w:val="00AE75DD"/>
    <w:rsid w:val="00AE787B"/>
    <w:rsid w:val="00AF01FA"/>
    <w:rsid w:val="00AF293D"/>
    <w:rsid w:val="00AF2AE4"/>
    <w:rsid w:val="00AF314E"/>
    <w:rsid w:val="00AF3950"/>
    <w:rsid w:val="00AF4EDA"/>
    <w:rsid w:val="00AF7AD1"/>
    <w:rsid w:val="00AF7F67"/>
    <w:rsid w:val="00B00023"/>
    <w:rsid w:val="00B00AA6"/>
    <w:rsid w:val="00B00BC0"/>
    <w:rsid w:val="00B02DBA"/>
    <w:rsid w:val="00B03ABB"/>
    <w:rsid w:val="00B0426A"/>
    <w:rsid w:val="00B04874"/>
    <w:rsid w:val="00B05837"/>
    <w:rsid w:val="00B06306"/>
    <w:rsid w:val="00B0631A"/>
    <w:rsid w:val="00B063A2"/>
    <w:rsid w:val="00B0761D"/>
    <w:rsid w:val="00B07E66"/>
    <w:rsid w:val="00B1074B"/>
    <w:rsid w:val="00B10A45"/>
    <w:rsid w:val="00B111C5"/>
    <w:rsid w:val="00B11FA1"/>
    <w:rsid w:val="00B122DF"/>
    <w:rsid w:val="00B1282C"/>
    <w:rsid w:val="00B12D53"/>
    <w:rsid w:val="00B12ED8"/>
    <w:rsid w:val="00B13498"/>
    <w:rsid w:val="00B13550"/>
    <w:rsid w:val="00B137E1"/>
    <w:rsid w:val="00B13947"/>
    <w:rsid w:val="00B13CE2"/>
    <w:rsid w:val="00B13D8D"/>
    <w:rsid w:val="00B13E4A"/>
    <w:rsid w:val="00B140A2"/>
    <w:rsid w:val="00B152AC"/>
    <w:rsid w:val="00B16CC7"/>
    <w:rsid w:val="00B2095B"/>
    <w:rsid w:val="00B220B8"/>
    <w:rsid w:val="00B224D3"/>
    <w:rsid w:val="00B22BD4"/>
    <w:rsid w:val="00B232AF"/>
    <w:rsid w:val="00B233B6"/>
    <w:rsid w:val="00B23AD9"/>
    <w:rsid w:val="00B23D3D"/>
    <w:rsid w:val="00B244FA"/>
    <w:rsid w:val="00B24982"/>
    <w:rsid w:val="00B24BBC"/>
    <w:rsid w:val="00B24C77"/>
    <w:rsid w:val="00B253AB"/>
    <w:rsid w:val="00B25C2C"/>
    <w:rsid w:val="00B26682"/>
    <w:rsid w:val="00B26AAB"/>
    <w:rsid w:val="00B26AF0"/>
    <w:rsid w:val="00B26FB3"/>
    <w:rsid w:val="00B272C5"/>
    <w:rsid w:val="00B27503"/>
    <w:rsid w:val="00B27971"/>
    <w:rsid w:val="00B3047F"/>
    <w:rsid w:val="00B30B09"/>
    <w:rsid w:val="00B30BF4"/>
    <w:rsid w:val="00B311FF"/>
    <w:rsid w:val="00B3206E"/>
    <w:rsid w:val="00B32B3D"/>
    <w:rsid w:val="00B32E99"/>
    <w:rsid w:val="00B3419B"/>
    <w:rsid w:val="00B34CB3"/>
    <w:rsid w:val="00B34D77"/>
    <w:rsid w:val="00B34EC9"/>
    <w:rsid w:val="00B361D7"/>
    <w:rsid w:val="00B36710"/>
    <w:rsid w:val="00B37446"/>
    <w:rsid w:val="00B40375"/>
    <w:rsid w:val="00B40448"/>
    <w:rsid w:val="00B40D2C"/>
    <w:rsid w:val="00B415AF"/>
    <w:rsid w:val="00B41E94"/>
    <w:rsid w:val="00B42144"/>
    <w:rsid w:val="00B4224E"/>
    <w:rsid w:val="00B4243E"/>
    <w:rsid w:val="00B4260A"/>
    <w:rsid w:val="00B431A4"/>
    <w:rsid w:val="00B431CD"/>
    <w:rsid w:val="00B434C5"/>
    <w:rsid w:val="00B4355E"/>
    <w:rsid w:val="00B45007"/>
    <w:rsid w:val="00B45785"/>
    <w:rsid w:val="00B4628A"/>
    <w:rsid w:val="00B46B60"/>
    <w:rsid w:val="00B46E04"/>
    <w:rsid w:val="00B50718"/>
    <w:rsid w:val="00B5089A"/>
    <w:rsid w:val="00B521E4"/>
    <w:rsid w:val="00B52CD7"/>
    <w:rsid w:val="00B55487"/>
    <w:rsid w:val="00B5561E"/>
    <w:rsid w:val="00B55D15"/>
    <w:rsid w:val="00B55F08"/>
    <w:rsid w:val="00B56048"/>
    <w:rsid w:val="00B56B07"/>
    <w:rsid w:val="00B575D7"/>
    <w:rsid w:val="00B57A66"/>
    <w:rsid w:val="00B6030E"/>
    <w:rsid w:val="00B608E7"/>
    <w:rsid w:val="00B620C0"/>
    <w:rsid w:val="00B62DF6"/>
    <w:rsid w:val="00B636C7"/>
    <w:rsid w:val="00B637FF"/>
    <w:rsid w:val="00B63B2C"/>
    <w:rsid w:val="00B6449B"/>
    <w:rsid w:val="00B64BBF"/>
    <w:rsid w:val="00B652B9"/>
    <w:rsid w:val="00B65F18"/>
    <w:rsid w:val="00B660CA"/>
    <w:rsid w:val="00B672AF"/>
    <w:rsid w:val="00B67DB2"/>
    <w:rsid w:val="00B70436"/>
    <w:rsid w:val="00B71A85"/>
    <w:rsid w:val="00B71F92"/>
    <w:rsid w:val="00B72081"/>
    <w:rsid w:val="00B72673"/>
    <w:rsid w:val="00B72B41"/>
    <w:rsid w:val="00B72D32"/>
    <w:rsid w:val="00B73E3E"/>
    <w:rsid w:val="00B74582"/>
    <w:rsid w:val="00B752CA"/>
    <w:rsid w:val="00B75C89"/>
    <w:rsid w:val="00B77390"/>
    <w:rsid w:val="00B7785C"/>
    <w:rsid w:val="00B800A2"/>
    <w:rsid w:val="00B80B94"/>
    <w:rsid w:val="00B80B96"/>
    <w:rsid w:val="00B80E80"/>
    <w:rsid w:val="00B8134B"/>
    <w:rsid w:val="00B81D8A"/>
    <w:rsid w:val="00B821B9"/>
    <w:rsid w:val="00B82203"/>
    <w:rsid w:val="00B83212"/>
    <w:rsid w:val="00B83AA8"/>
    <w:rsid w:val="00B85E7F"/>
    <w:rsid w:val="00B85EAE"/>
    <w:rsid w:val="00B86239"/>
    <w:rsid w:val="00B865F6"/>
    <w:rsid w:val="00B86B56"/>
    <w:rsid w:val="00B87E24"/>
    <w:rsid w:val="00B9071D"/>
    <w:rsid w:val="00B90910"/>
    <w:rsid w:val="00B90A31"/>
    <w:rsid w:val="00B922C1"/>
    <w:rsid w:val="00B929E8"/>
    <w:rsid w:val="00B92A4C"/>
    <w:rsid w:val="00B936B1"/>
    <w:rsid w:val="00B942A2"/>
    <w:rsid w:val="00B94BD3"/>
    <w:rsid w:val="00B95108"/>
    <w:rsid w:val="00B95206"/>
    <w:rsid w:val="00B95324"/>
    <w:rsid w:val="00B960B8"/>
    <w:rsid w:val="00B96B91"/>
    <w:rsid w:val="00B9706A"/>
    <w:rsid w:val="00B9738E"/>
    <w:rsid w:val="00B9782C"/>
    <w:rsid w:val="00BA0166"/>
    <w:rsid w:val="00BA1CCF"/>
    <w:rsid w:val="00BA2F32"/>
    <w:rsid w:val="00BA3500"/>
    <w:rsid w:val="00BA3B74"/>
    <w:rsid w:val="00BA4506"/>
    <w:rsid w:val="00BA4765"/>
    <w:rsid w:val="00BA5EB5"/>
    <w:rsid w:val="00BA61BD"/>
    <w:rsid w:val="00BA7792"/>
    <w:rsid w:val="00BA7802"/>
    <w:rsid w:val="00BA7A6B"/>
    <w:rsid w:val="00BB0F1A"/>
    <w:rsid w:val="00BB161A"/>
    <w:rsid w:val="00BB18C4"/>
    <w:rsid w:val="00BB2DC6"/>
    <w:rsid w:val="00BB2F98"/>
    <w:rsid w:val="00BB301F"/>
    <w:rsid w:val="00BB323C"/>
    <w:rsid w:val="00BB33C6"/>
    <w:rsid w:val="00BB5472"/>
    <w:rsid w:val="00BB5DBE"/>
    <w:rsid w:val="00BB6072"/>
    <w:rsid w:val="00BB62D2"/>
    <w:rsid w:val="00BB6505"/>
    <w:rsid w:val="00BB6C27"/>
    <w:rsid w:val="00BB6F4A"/>
    <w:rsid w:val="00BB7AC6"/>
    <w:rsid w:val="00BB7C1F"/>
    <w:rsid w:val="00BB7FA0"/>
    <w:rsid w:val="00BC17B0"/>
    <w:rsid w:val="00BC1FCB"/>
    <w:rsid w:val="00BC2FBF"/>
    <w:rsid w:val="00BC36AE"/>
    <w:rsid w:val="00BC4A7A"/>
    <w:rsid w:val="00BC5BFC"/>
    <w:rsid w:val="00BC6BA1"/>
    <w:rsid w:val="00BC765E"/>
    <w:rsid w:val="00BD0C09"/>
    <w:rsid w:val="00BD1FC3"/>
    <w:rsid w:val="00BD2844"/>
    <w:rsid w:val="00BD2A86"/>
    <w:rsid w:val="00BD3B4B"/>
    <w:rsid w:val="00BD3CC7"/>
    <w:rsid w:val="00BD4415"/>
    <w:rsid w:val="00BD4678"/>
    <w:rsid w:val="00BD503A"/>
    <w:rsid w:val="00BD509E"/>
    <w:rsid w:val="00BD536E"/>
    <w:rsid w:val="00BD6427"/>
    <w:rsid w:val="00BD64B9"/>
    <w:rsid w:val="00BD6F40"/>
    <w:rsid w:val="00BD7137"/>
    <w:rsid w:val="00BD75FB"/>
    <w:rsid w:val="00BE120D"/>
    <w:rsid w:val="00BE190A"/>
    <w:rsid w:val="00BE1B51"/>
    <w:rsid w:val="00BE1C5E"/>
    <w:rsid w:val="00BE1F9D"/>
    <w:rsid w:val="00BE2AA3"/>
    <w:rsid w:val="00BE2CF4"/>
    <w:rsid w:val="00BE383D"/>
    <w:rsid w:val="00BE43AF"/>
    <w:rsid w:val="00BE4C59"/>
    <w:rsid w:val="00BE4E38"/>
    <w:rsid w:val="00BE5D1D"/>
    <w:rsid w:val="00BE60A6"/>
    <w:rsid w:val="00BE69ED"/>
    <w:rsid w:val="00BE6DB8"/>
    <w:rsid w:val="00BE6EB0"/>
    <w:rsid w:val="00BE6F4D"/>
    <w:rsid w:val="00BE6FBC"/>
    <w:rsid w:val="00BE70DC"/>
    <w:rsid w:val="00BE7588"/>
    <w:rsid w:val="00BE76DE"/>
    <w:rsid w:val="00BE7849"/>
    <w:rsid w:val="00BF100F"/>
    <w:rsid w:val="00BF136F"/>
    <w:rsid w:val="00BF3081"/>
    <w:rsid w:val="00BF369B"/>
    <w:rsid w:val="00BF3FD0"/>
    <w:rsid w:val="00BF48D3"/>
    <w:rsid w:val="00BF5802"/>
    <w:rsid w:val="00BF6081"/>
    <w:rsid w:val="00BF61D7"/>
    <w:rsid w:val="00BF6BE4"/>
    <w:rsid w:val="00BF6DB6"/>
    <w:rsid w:val="00BF74B6"/>
    <w:rsid w:val="00BF794A"/>
    <w:rsid w:val="00BF7A8A"/>
    <w:rsid w:val="00C00353"/>
    <w:rsid w:val="00C00F13"/>
    <w:rsid w:val="00C02B33"/>
    <w:rsid w:val="00C046CA"/>
    <w:rsid w:val="00C04864"/>
    <w:rsid w:val="00C04A6D"/>
    <w:rsid w:val="00C05939"/>
    <w:rsid w:val="00C06497"/>
    <w:rsid w:val="00C06DED"/>
    <w:rsid w:val="00C10354"/>
    <w:rsid w:val="00C11107"/>
    <w:rsid w:val="00C11B41"/>
    <w:rsid w:val="00C12034"/>
    <w:rsid w:val="00C1311D"/>
    <w:rsid w:val="00C13BAC"/>
    <w:rsid w:val="00C14499"/>
    <w:rsid w:val="00C1486C"/>
    <w:rsid w:val="00C14D24"/>
    <w:rsid w:val="00C15002"/>
    <w:rsid w:val="00C20529"/>
    <w:rsid w:val="00C20746"/>
    <w:rsid w:val="00C20B96"/>
    <w:rsid w:val="00C21031"/>
    <w:rsid w:val="00C2208A"/>
    <w:rsid w:val="00C22F7E"/>
    <w:rsid w:val="00C24A1F"/>
    <w:rsid w:val="00C260A9"/>
    <w:rsid w:val="00C2636D"/>
    <w:rsid w:val="00C26D26"/>
    <w:rsid w:val="00C27BD0"/>
    <w:rsid w:val="00C27C8D"/>
    <w:rsid w:val="00C27F32"/>
    <w:rsid w:val="00C320F6"/>
    <w:rsid w:val="00C32311"/>
    <w:rsid w:val="00C33463"/>
    <w:rsid w:val="00C33568"/>
    <w:rsid w:val="00C34F19"/>
    <w:rsid w:val="00C359B9"/>
    <w:rsid w:val="00C3648F"/>
    <w:rsid w:val="00C364FF"/>
    <w:rsid w:val="00C36AA4"/>
    <w:rsid w:val="00C37262"/>
    <w:rsid w:val="00C3760E"/>
    <w:rsid w:val="00C37EF8"/>
    <w:rsid w:val="00C40065"/>
    <w:rsid w:val="00C40756"/>
    <w:rsid w:val="00C40855"/>
    <w:rsid w:val="00C412AC"/>
    <w:rsid w:val="00C41AAD"/>
    <w:rsid w:val="00C4231A"/>
    <w:rsid w:val="00C42C57"/>
    <w:rsid w:val="00C43661"/>
    <w:rsid w:val="00C4435D"/>
    <w:rsid w:val="00C44670"/>
    <w:rsid w:val="00C44966"/>
    <w:rsid w:val="00C44BFC"/>
    <w:rsid w:val="00C451AD"/>
    <w:rsid w:val="00C45375"/>
    <w:rsid w:val="00C456AC"/>
    <w:rsid w:val="00C47916"/>
    <w:rsid w:val="00C47978"/>
    <w:rsid w:val="00C521FC"/>
    <w:rsid w:val="00C53B02"/>
    <w:rsid w:val="00C540EE"/>
    <w:rsid w:val="00C5411E"/>
    <w:rsid w:val="00C5478B"/>
    <w:rsid w:val="00C54C58"/>
    <w:rsid w:val="00C54C63"/>
    <w:rsid w:val="00C5543E"/>
    <w:rsid w:val="00C56722"/>
    <w:rsid w:val="00C601EB"/>
    <w:rsid w:val="00C62780"/>
    <w:rsid w:val="00C63085"/>
    <w:rsid w:val="00C63DB3"/>
    <w:rsid w:val="00C63F4C"/>
    <w:rsid w:val="00C63FFC"/>
    <w:rsid w:val="00C6448B"/>
    <w:rsid w:val="00C646C0"/>
    <w:rsid w:val="00C65895"/>
    <w:rsid w:val="00C65A1A"/>
    <w:rsid w:val="00C65FFB"/>
    <w:rsid w:val="00C66607"/>
    <w:rsid w:val="00C66768"/>
    <w:rsid w:val="00C66D3B"/>
    <w:rsid w:val="00C66DC6"/>
    <w:rsid w:val="00C66EE7"/>
    <w:rsid w:val="00C670BC"/>
    <w:rsid w:val="00C67285"/>
    <w:rsid w:val="00C67382"/>
    <w:rsid w:val="00C70437"/>
    <w:rsid w:val="00C71125"/>
    <w:rsid w:val="00C713D8"/>
    <w:rsid w:val="00C72145"/>
    <w:rsid w:val="00C72556"/>
    <w:rsid w:val="00C728B7"/>
    <w:rsid w:val="00C72FDA"/>
    <w:rsid w:val="00C730E2"/>
    <w:rsid w:val="00C73924"/>
    <w:rsid w:val="00C73BE6"/>
    <w:rsid w:val="00C74687"/>
    <w:rsid w:val="00C75298"/>
    <w:rsid w:val="00C75C7E"/>
    <w:rsid w:val="00C7766A"/>
    <w:rsid w:val="00C77B8D"/>
    <w:rsid w:val="00C80674"/>
    <w:rsid w:val="00C80A09"/>
    <w:rsid w:val="00C80C17"/>
    <w:rsid w:val="00C80DBA"/>
    <w:rsid w:val="00C8133F"/>
    <w:rsid w:val="00C813F3"/>
    <w:rsid w:val="00C81876"/>
    <w:rsid w:val="00C8236D"/>
    <w:rsid w:val="00C82FED"/>
    <w:rsid w:val="00C84053"/>
    <w:rsid w:val="00C844B2"/>
    <w:rsid w:val="00C84655"/>
    <w:rsid w:val="00C85390"/>
    <w:rsid w:val="00C86234"/>
    <w:rsid w:val="00C86801"/>
    <w:rsid w:val="00C8737C"/>
    <w:rsid w:val="00C879E2"/>
    <w:rsid w:val="00C87CD0"/>
    <w:rsid w:val="00C909C4"/>
    <w:rsid w:val="00C90A71"/>
    <w:rsid w:val="00C911D5"/>
    <w:rsid w:val="00C91A59"/>
    <w:rsid w:val="00C923C3"/>
    <w:rsid w:val="00C92586"/>
    <w:rsid w:val="00C9340E"/>
    <w:rsid w:val="00C9360A"/>
    <w:rsid w:val="00C939FE"/>
    <w:rsid w:val="00C94E12"/>
    <w:rsid w:val="00C95593"/>
    <w:rsid w:val="00C955EB"/>
    <w:rsid w:val="00C959B4"/>
    <w:rsid w:val="00C95B59"/>
    <w:rsid w:val="00C96B34"/>
    <w:rsid w:val="00C9760E"/>
    <w:rsid w:val="00CA0136"/>
    <w:rsid w:val="00CA0659"/>
    <w:rsid w:val="00CA0889"/>
    <w:rsid w:val="00CA1FC0"/>
    <w:rsid w:val="00CA28CA"/>
    <w:rsid w:val="00CA2E4F"/>
    <w:rsid w:val="00CA35A0"/>
    <w:rsid w:val="00CA3F34"/>
    <w:rsid w:val="00CA407E"/>
    <w:rsid w:val="00CA4C97"/>
    <w:rsid w:val="00CA4D55"/>
    <w:rsid w:val="00CA534C"/>
    <w:rsid w:val="00CA5AB0"/>
    <w:rsid w:val="00CA5ECE"/>
    <w:rsid w:val="00CA6D95"/>
    <w:rsid w:val="00CA73AC"/>
    <w:rsid w:val="00CA769A"/>
    <w:rsid w:val="00CA7A95"/>
    <w:rsid w:val="00CA7F96"/>
    <w:rsid w:val="00CB0C4D"/>
    <w:rsid w:val="00CB0ED6"/>
    <w:rsid w:val="00CB1B0F"/>
    <w:rsid w:val="00CB1CA3"/>
    <w:rsid w:val="00CB23E3"/>
    <w:rsid w:val="00CB33EF"/>
    <w:rsid w:val="00CB3A5D"/>
    <w:rsid w:val="00CB4D3E"/>
    <w:rsid w:val="00CB51F0"/>
    <w:rsid w:val="00CB60A6"/>
    <w:rsid w:val="00CB6D01"/>
    <w:rsid w:val="00CB78A4"/>
    <w:rsid w:val="00CC075B"/>
    <w:rsid w:val="00CC0D9C"/>
    <w:rsid w:val="00CC15D1"/>
    <w:rsid w:val="00CC244A"/>
    <w:rsid w:val="00CC27CB"/>
    <w:rsid w:val="00CC2BE5"/>
    <w:rsid w:val="00CC2CA3"/>
    <w:rsid w:val="00CC4CB8"/>
    <w:rsid w:val="00CC5D51"/>
    <w:rsid w:val="00CC6543"/>
    <w:rsid w:val="00CC69C1"/>
    <w:rsid w:val="00CC7D07"/>
    <w:rsid w:val="00CC7ED8"/>
    <w:rsid w:val="00CD1455"/>
    <w:rsid w:val="00CD20DF"/>
    <w:rsid w:val="00CD25E2"/>
    <w:rsid w:val="00CD2F1B"/>
    <w:rsid w:val="00CD4288"/>
    <w:rsid w:val="00CD4D31"/>
    <w:rsid w:val="00CD5381"/>
    <w:rsid w:val="00CD5A3A"/>
    <w:rsid w:val="00CD65E1"/>
    <w:rsid w:val="00CD6CFB"/>
    <w:rsid w:val="00CE006F"/>
    <w:rsid w:val="00CE08BA"/>
    <w:rsid w:val="00CE0DE8"/>
    <w:rsid w:val="00CE0FC0"/>
    <w:rsid w:val="00CE1046"/>
    <w:rsid w:val="00CE11D1"/>
    <w:rsid w:val="00CE1657"/>
    <w:rsid w:val="00CE1E5C"/>
    <w:rsid w:val="00CE243A"/>
    <w:rsid w:val="00CE250B"/>
    <w:rsid w:val="00CE29C8"/>
    <w:rsid w:val="00CE3168"/>
    <w:rsid w:val="00CE31CD"/>
    <w:rsid w:val="00CE42A5"/>
    <w:rsid w:val="00CE4881"/>
    <w:rsid w:val="00CE48EA"/>
    <w:rsid w:val="00CE4F4C"/>
    <w:rsid w:val="00CE501B"/>
    <w:rsid w:val="00CE5883"/>
    <w:rsid w:val="00CE5C38"/>
    <w:rsid w:val="00CE6384"/>
    <w:rsid w:val="00CE6708"/>
    <w:rsid w:val="00CE722D"/>
    <w:rsid w:val="00CE72A9"/>
    <w:rsid w:val="00CE7E34"/>
    <w:rsid w:val="00CE7F79"/>
    <w:rsid w:val="00CF015D"/>
    <w:rsid w:val="00CF087C"/>
    <w:rsid w:val="00CF0CE9"/>
    <w:rsid w:val="00CF2769"/>
    <w:rsid w:val="00CF3FEE"/>
    <w:rsid w:val="00CF46B5"/>
    <w:rsid w:val="00CF69BD"/>
    <w:rsid w:val="00D00ECF"/>
    <w:rsid w:val="00D01A8C"/>
    <w:rsid w:val="00D01B99"/>
    <w:rsid w:val="00D030C9"/>
    <w:rsid w:val="00D032BF"/>
    <w:rsid w:val="00D038F1"/>
    <w:rsid w:val="00D05DA2"/>
    <w:rsid w:val="00D05E70"/>
    <w:rsid w:val="00D061B6"/>
    <w:rsid w:val="00D06AF5"/>
    <w:rsid w:val="00D06F94"/>
    <w:rsid w:val="00D07C38"/>
    <w:rsid w:val="00D107B8"/>
    <w:rsid w:val="00D108AA"/>
    <w:rsid w:val="00D12E0C"/>
    <w:rsid w:val="00D139CD"/>
    <w:rsid w:val="00D15B51"/>
    <w:rsid w:val="00D17ADB"/>
    <w:rsid w:val="00D17D99"/>
    <w:rsid w:val="00D17F9F"/>
    <w:rsid w:val="00D20116"/>
    <w:rsid w:val="00D20168"/>
    <w:rsid w:val="00D2041E"/>
    <w:rsid w:val="00D21C41"/>
    <w:rsid w:val="00D223AE"/>
    <w:rsid w:val="00D2355F"/>
    <w:rsid w:val="00D241EF"/>
    <w:rsid w:val="00D24D7B"/>
    <w:rsid w:val="00D2589B"/>
    <w:rsid w:val="00D2616E"/>
    <w:rsid w:val="00D263A4"/>
    <w:rsid w:val="00D27007"/>
    <w:rsid w:val="00D27974"/>
    <w:rsid w:val="00D303AF"/>
    <w:rsid w:val="00D311A6"/>
    <w:rsid w:val="00D325DD"/>
    <w:rsid w:val="00D34752"/>
    <w:rsid w:val="00D34F05"/>
    <w:rsid w:val="00D35131"/>
    <w:rsid w:val="00D35912"/>
    <w:rsid w:val="00D366D2"/>
    <w:rsid w:val="00D366D7"/>
    <w:rsid w:val="00D367A7"/>
    <w:rsid w:val="00D374AE"/>
    <w:rsid w:val="00D37754"/>
    <w:rsid w:val="00D37D4B"/>
    <w:rsid w:val="00D37F52"/>
    <w:rsid w:val="00D4027D"/>
    <w:rsid w:val="00D403BD"/>
    <w:rsid w:val="00D40465"/>
    <w:rsid w:val="00D404C9"/>
    <w:rsid w:val="00D425BC"/>
    <w:rsid w:val="00D42928"/>
    <w:rsid w:val="00D433D4"/>
    <w:rsid w:val="00D43C9F"/>
    <w:rsid w:val="00D45666"/>
    <w:rsid w:val="00D45ADC"/>
    <w:rsid w:val="00D477BC"/>
    <w:rsid w:val="00D47970"/>
    <w:rsid w:val="00D500D6"/>
    <w:rsid w:val="00D501CA"/>
    <w:rsid w:val="00D5059E"/>
    <w:rsid w:val="00D50C8E"/>
    <w:rsid w:val="00D5173B"/>
    <w:rsid w:val="00D52CB9"/>
    <w:rsid w:val="00D52E3B"/>
    <w:rsid w:val="00D53205"/>
    <w:rsid w:val="00D53282"/>
    <w:rsid w:val="00D55170"/>
    <w:rsid w:val="00D554AC"/>
    <w:rsid w:val="00D55810"/>
    <w:rsid w:val="00D55E8F"/>
    <w:rsid w:val="00D5606E"/>
    <w:rsid w:val="00D5618E"/>
    <w:rsid w:val="00D564D2"/>
    <w:rsid w:val="00D56B10"/>
    <w:rsid w:val="00D57EC6"/>
    <w:rsid w:val="00D616A9"/>
    <w:rsid w:val="00D61B09"/>
    <w:rsid w:val="00D61F65"/>
    <w:rsid w:val="00D63348"/>
    <w:rsid w:val="00D63A6A"/>
    <w:rsid w:val="00D63CAA"/>
    <w:rsid w:val="00D63CEF"/>
    <w:rsid w:val="00D63E10"/>
    <w:rsid w:val="00D64160"/>
    <w:rsid w:val="00D64996"/>
    <w:rsid w:val="00D64CC4"/>
    <w:rsid w:val="00D6589F"/>
    <w:rsid w:val="00D66F5E"/>
    <w:rsid w:val="00D67C3F"/>
    <w:rsid w:val="00D7125D"/>
    <w:rsid w:val="00D7163E"/>
    <w:rsid w:val="00D744A9"/>
    <w:rsid w:val="00D75172"/>
    <w:rsid w:val="00D75897"/>
    <w:rsid w:val="00D75B5A"/>
    <w:rsid w:val="00D75C8D"/>
    <w:rsid w:val="00D76945"/>
    <w:rsid w:val="00D76A3B"/>
    <w:rsid w:val="00D77C24"/>
    <w:rsid w:val="00D81532"/>
    <w:rsid w:val="00D81B76"/>
    <w:rsid w:val="00D82421"/>
    <w:rsid w:val="00D82A77"/>
    <w:rsid w:val="00D8304B"/>
    <w:rsid w:val="00D8421F"/>
    <w:rsid w:val="00D842C3"/>
    <w:rsid w:val="00D85391"/>
    <w:rsid w:val="00D86145"/>
    <w:rsid w:val="00D86742"/>
    <w:rsid w:val="00D8680E"/>
    <w:rsid w:val="00D87D5E"/>
    <w:rsid w:val="00D9001D"/>
    <w:rsid w:val="00D90595"/>
    <w:rsid w:val="00D906E8"/>
    <w:rsid w:val="00D9132C"/>
    <w:rsid w:val="00D91857"/>
    <w:rsid w:val="00D919A3"/>
    <w:rsid w:val="00D91B72"/>
    <w:rsid w:val="00D91C09"/>
    <w:rsid w:val="00D92A13"/>
    <w:rsid w:val="00D9616D"/>
    <w:rsid w:val="00D96FB2"/>
    <w:rsid w:val="00D97140"/>
    <w:rsid w:val="00D979A2"/>
    <w:rsid w:val="00D97DD0"/>
    <w:rsid w:val="00DA0223"/>
    <w:rsid w:val="00DA0FD7"/>
    <w:rsid w:val="00DA1CA1"/>
    <w:rsid w:val="00DA3A14"/>
    <w:rsid w:val="00DA3B6E"/>
    <w:rsid w:val="00DA411E"/>
    <w:rsid w:val="00DA4899"/>
    <w:rsid w:val="00DA4D1F"/>
    <w:rsid w:val="00DA7246"/>
    <w:rsid w:val="00DA7E70"/>
    <w:rsid w:val="00DB0192"/>
    <w:rsid w:val="00DB1031"/>
    <w:rsid w:val="00DB2800"/>
    <w:rsid w:val="00DB422F"/>
    <w:rsid w:val="00DB4C1C"/>
    <w:rsid w:val="00DB586F"/>
    <w:rsid w:val="00DB59D6"/>
    <w:rsid w:val="00DB5A59"/>
    <w:rsid w:val="00DB5B30"/>
    <w:rsid w:val="00DB5C09"/>
    <w:rsid w:val="00DB7243"/>
    <w:rsid w:val="00DB7246"/>
    <w:rsid w:val="00DC0EA9"/>
    <w:rsid w:val="00DC14FB"/>
    <w:rsid w:val="00DC17DB"/>
    <w:rsid w:val="00DC2DA3"/>
    <w:rsid w:val="00DC3035"/>
    <w:rsid w:val="00DC3127"/>
    <w:rsid w:val="00DC40AF"/>
    <w:rsid w:val="00DC42B5"/>
    <w:rsid w:val="00DC5C90"/>
    <w:rsid w:val="00DC6230"/>
    <w:rsid w:val="00DC7014"/>
    <w:rsid w:val="00DD19EA"/>
    <w:rsid w:val="00DD28FC"/>
    <w:rsid w:val="00DD2A50"/>
    <w:rsid w:val="00DD3046"/>
    <w:rsid w:val="00DD363A"/>
    <w:rsid w:val="00DD3BDB"/>
    <w:rsid w:val="00DD4AA4"/>
    <w:rsid w:val="00DD7E83"/>
    <w:rsid w:val="00DE03A2"/>
    <w:rsid w:val="00DE05DB"/>
    <w:rsid w:val="00DE0653"/>
    <w:rsid w:val="00DE0831"/>
    <w:rsid w:val="00DE0CC0"/>
    <w:rsid w:val="00DE0DAB"/>
    <w:rsid w:val="00DE1746"/>
    <w:rsid w:val="00DE2730"/>
    <w:rsid w:val="00DE327F"/>
    <w:rsid w:val="00DE39BE"/>
    <w:rsid w:val="00DE4132"/>
    <w:rsid w:val="00DE4439"/>
    <w:rsid w:val="00DE55EB"/>
    <w:rsid w:val="00DE588D"/>
    <w:rsid w:val="00DE5ECA"/>
    <w:rsid w:val="00DE5FD0"/>
    <w:rsid w:val="00DE627A"/>
    <w:rsid w:val="00DE62DD"/>
    <w:rsid w:val="00DE63AF"/>
    <w:rsid w:val="00DE6A04"/>
    <w:rsid w:val="00DE7DFE"/>
    <w:rsid w:val="00DE7FF7"/>
    <w:rsid w:val="00DF0388"/>
    <w:rsid w:val="00DF0593"/>
    <w:rsid w:val="00DF05EB"/>
    <w:rsid w:val="00DF1929"/>
    <w:rsid w:val="00DF1AB9"/>
    <w:rsid w:val="00DF254C"/>
    <w:rsid w:val="00DF27F4"/>
    <w:rsid w:val="00DF3165"/>
    <w:rsid w:val="00DF44DB"/>
    <w:rsid w:val="00DF4958"/>
    <w:rsid w:val="00DF551E"/>
    <w:rsid w:val="00DF76F0"/>
    <w:rsid w:val="00DF7882"/>
    <w:rsid w:val="00DF7A96"/>
    <w:rsid w:val="00DF7B69"/>
    <w:rsid w:val="00E00139"/>
    <w:rsid w:val="00E01444"/>
    <w:rsid w:val="00E01765"/>
    <w:rsid w:val="00E02677"/>
    <w:rsid w:val="00E02798"/>
    <w:rsid w:val="00E027AB"/>
    <w:rsid w:val="00E037BA"/>
    <w:rsid w:val="00E03A84"/>
    <w:rsid w:val="00E03AA0"/>
    <w:rsid w:val="00E03B09"/>
    <w:rsid w:val="00E042B9"/>
    <w:rsid w:val="00E05109"/>
    <w:rsid w:val="00E0683A"/>
    <w:rsid w:val="00E07537"/>
    <w:rsid w:val="00E0756B"/>
    <w:rsid w:val="00E07AD2"/>
    <w:rsid w:val="00E07ECF"/>
    <w:rsid w:val="00E10AE7"/>
    <w:rsid w:val="00E110CC"/>
    <w:rsid w:val="00E11666"/>
    <w:rsid w:val="00E12873"/>
    <w:rsid w:val="00E13E58"/>
    <w:rsid w:val="00E14400"/>
    <w:rsid w:val="00E146D9"/>
    <w:rsid w:val="00E1474F"/>
    <w:rsid w:val="00E1508D"/>
    <w:rsid w:val="00E160CB"/>
    <w:rsid w:val="00E165C0"/>
    <w:rsid w:val="00E175EC"/>
    <w:rsid w:val="00E17629"/>
    <w:rsid w:val="00E177A6"/>
    <w:rsid w:val="00E2028B"/>
    <w:rsid w:val="00E202C6"/>
    <w:rsid w:val="00E20552"/>
    <w:rsid w:val="00E21711"/>
    <w:rsid w:val="00E22B3D"/>
    <w:rsid w:val="00E22C0A"/>
    <w:rsid w:val="00E236B3"/>
    <w:rsid w:val="00E23C94"/>
    <w:rsid w:val="00E24922"/>
    <w:rsid w:val="00E24F5A"/>
    <w:rsid w:val="00E256D2"/>
    <w:rsid w:val="00E25806"/>
    <w:rsid w:val="00E25DB8"/>
    <w:rsid w:val="00E25DF3"/>
    <w:rsid w:val="00E260EA"/>
    <w:rsid w:val="00E26716"/>
    <w:rsid w:val="00E26F89"/>
    <w:rsid w:val="00E273CF"/>
    <w:rsid w:val="00E30499"/>
    <w:rsid w:val="00E30CAA"/>
    <w:rsid w:val="00E31069"/>
    <w:rsid w:val="00E3110B"/>
    <w:rsid w:val="00E313EF"/>
    <w:rsid w:val="00E31508"/>
    <w:rsid w:val="00E316A8"/>
    <w:rsid w:val="00E31E8E"/>
    <w:rsid w:val="00E324FF"/>
    <w:rsid w:val="00E3296B"/>
    <w:rsid w:val="00E32AD4"/>
    <w:rsid w:val="00E33B97"/>
    <w:rsid w:val="00E34451"/>
    <w:rsid w:val="00E34557"/>
    <w:rsid w:val="00E35500"/>
    <w:rsid w:val="00E35F25"/>
    <w:rsid w:val="00E37B86"/>
    <w:rsid w:val="00E402E3"/>
    <w:rsid w:val="00E40455"/>
    <w:rsid w:val="00E4059C"/>
    <w:rsid w:val="00E41BB2"/>
    <w:rsid w:val="00E4205D"/>
    <w:rsid w:val="00E43032"/>
    <w:rsid w:val="00E43716"/>
    <w:rsid w:val="00E43CAC"/>
    <w:rsid w:val="00E43DF1"/>
    <w:rsid w:val="00E44C39"/>
    <w:rsid w:val="00E45CC6"/>
    <w:rsid w:val="00E461E5"/>
    <w:rsid w:val="00E46286"/>
    <w:rsid w:val="00E46B55"/>
    <w:rsid w:val="00E4739B"/>
    <w:rsid w:val="00E47581"/>
    <w:rsid w:val="00E47ABA"/>
    <w:rsid w:val="00E51BFD"/>
    <w:rsid w:val="00E5418D"/>
    <w:rsid w:val="00E54769"/>
    <w:rsid w:val="00E558A8"/>
    <w:rsid w:val="00E56505"/>
    <w:rsid w:val="00E56B10"/>
    <w:rsid w:val="00E603DF"/>
    <w:rsid w:val="00E610BE"/>
    <w:rsid w:val="00E62D05"/>
    <w:rsid w:val="00E63F3D"/>
    <w:rsid w:val="00E651E8"/>
    <w:rsid w:val="00E65CF2"/>
    <w:rsid w:val="00E67189"/>
    <w:rsid w:val="00E67223"/>
    <w:rsid w:val="00E67B7D"/>
    <w:rsid w:val="00E67EB0"/>
    <w:rsid w:val="00E7017A"/>
    <w:rsid w:val="00E72172"/>
    <w:rsid w:val="00E72221"/>
    <w:rsid w:val="00E72753"/>
    <w:rsid w:val="00E72CAC"/>
    <w:rsid w:val="00E72EE8"/>
    <w:rsid w:val="00E731A5"/>
    <w:rsid w:val="00E7359E"/>
    <w:rsid w:val="00E736A0"/>
    <w:rsid w:val="00E74329"/>
    <w:rsid w:val="00E75123"/>
    <w:rsid w:val="00E7560D"/>
    <w:rsid w:val="00E75623"/>
    <w:rsid w:val="00E76299"/>
    <w:rsid w:val="00E767C1"/>
    <w:rsid w:val="00E7724D"/>
    <w:rsid w:val="00E77461"/>
    <w:rsid w:val="00E77750"/>
    <w:rsid w:val="00E8093B"/>
    <w:rsid w:val="00E80F38"/>
    <w:rsid w:val="00E81045"/>
    <w:rsid w:val="00E810C8"/>
    <w:rsid w:val="00E816FB"/>
    <w:rsid w:val="00E827A7"/>
    <w:rsid w:val="00E82D13"/>
    <w:rsid w:val="00E82DCD"/>
    <w:rsid w:val="00E82E6B"/>
    <w:rsid w:val="00E83C90"/>
    <w:rsid w:val="00E8415C"/>
    <w:rsid w:val="00E84827"/>
    <w:rsid w:val="00E849ED"/>
    <w:rsid w:val="00E85D8A"/>
    <w:rsid w:val="00E86331"/>
    <w:rsid w:val="00E90215"/>
    <w:rsid w:val="00E9044B"/>
    <w:rsid w:val="00E9049C"/>
    <w:rsid w:val="00E9053B"/>
    <w:rsid w:val="00E90855"/>
    <w:rsid w:val="00E91D58"/>
    <w:rsid w:val="00E928EF"/>
    <w:rsid w:val="00E92C06"/>
    <w:rsid w:val="00E92EBD"/>
    <w:rsid w:val="00E9366A"/>
    <w:rsid w:val="00E948FF"/>
    <w:rsid w:val="00E9494C"/>
    <w:rsid w:val="00E94A00"/>
    <w:rsid w:val="00E94A5F"/>
    <w:rsid w:val="00E94ED1"/>
    <w:rsid w:val="00E953DF"/>
    <w:rsid w:val="00E95770"/>
    <w:rsid w:val="00E95A65"/>
    <w:rsid w:val="00E96102"/>
    <w:rsid w:val="00E96373"/>
    <w:rsid w:val="00E96669"/>
    <w:rsid w:val="00E96A3A"/>
    <w:rsid w:val="00E97194"/>
    <w:rsid w:val="00E971CB"/>
    <w:rsid w:val="00E979EB"/>
    <w:rsid w:val="00E97E7C"/>
    <w:rsid w:val="00EA0C65"/>
    <w:rsid w:val="00EA1461"/>
    <w:rsid w:val="00EA147C"/>
    <w:rsid w:val="00EA19AB"/>
    <w:rsid w:val="00EA1D03"/>
    <w:rsid w:val="00EA285D"/>
    <w:rsid w:val="00EA2BAC"/>
    <w:rsid w:val="00EA3540"/>
    <w:rsid w:val="00EA386F"/>
    <w:rsid w:val="00EA3A91"/>
    <w:rsid w:val="00EA3D8E"/>
    <w:rsid w:val="00EA67D9"/>
    <w:rsid w:val="00EB0536"/>
    <w:rsid w:val="00EB0B54"/>
    <w:rsid w:val="00EB0D3F"/>
    <w:rsid w:val="00EB13C8"/>
    <w:rsid w:val="00EB1A4A"/>
    <w:rsid w:val="00EB1C67"/>
    <w:rsid w:val="00EB1DBE"/>
    <w:rsid w:val="00EB2904"/>
    <w:rsid w:val="00EB3873"/>
    <w:rsid w:val="00EB3F15"/>
    <w:rsid w:val="00EB4A78"/>
    <w:rsid w:val="00EB56B6"/>
    <w:rsid w:val="00EB6045"/>
    <w:rsid w:val="00EB7DE2"/>
    <w:rsid w:val="00EB7F2B"/>
    <w:rsid w:val="00EC0D9D"/>
    <w:rsid w:val="00EC1778"/>
    <w:rsid w:val="00EC1B8D"/>
    <w:rsid w:val="00EC1BFC"/>
    <w:rsid w:val="00EC26C2"/>
    <w:rsid w:val="00EC3440"/>
    <w:rsid w:val="00EC5AD3"/>
    <w:rsid w:val="00ED050A"/>
    <w:rsid w:val="00ED0698"/>
    <w:rsid w:val="00ED0FB8"/>
    <w:rsid w:val="00ED2828"/>
    <w:rsid w:val="00ED36F6"/>
    <w:rsid w:val="00ED5C1B"/>
    <w:rsid w:val="00ED65D2"/>
    <w:rsid w:val="00ED6F9A"/>
    <w:rsid w:val="00EE1E8C"/>
    <w:rsid w:val="00EE1E8E"/>
    <w:rsid w:val="00EE2001"/>
    <w:rsid w:val="00EE208D"/>
    <w:rsid w:val="00EE2D4F"/>
    <w:rsid w:val="00EE34A4"/>
    <w:rsid w:val="00EE3CAA"/>
    <w:rsid w:val="00EE5544"/>
    <w:rsid w:val="00EE57DE"/>
    <w:rsid w:val="00EE67EE"/>
    <w:rsid w:val="00EE6952"/>
    <w:rsid w:val="00EF0792"/>
    <w:rsid w:val="00EF0D34"/>
    <w:rsid w:val="00EF181E"/>
    <w:rsid w:val="00EF4335"/>
    <w:rsid w:val="00EF4EB8"/>
    <w:rsid w:val="00EF5F49"/>
    <w:rsid w:val="00EF669E"/>
    <w:rsid w:val="00EF6A99"/>
    <w:rsid w:val="00EF6C25"/>
    <w:rsid w:val="00EF7F8B"/>
    <w:rsid w:val="00F00CDE"/>
    <w:rsid w:val="00F011DE"/>
    <w:rsid w:val="00F012EB"/>
    <w:rsid w:val="00F03DE0"/>
    <w:rsid w:val="00F03DE1"/>
    <w:rsid w:val="00F053F2"/>
    <w:rsid w:val="00F05E81"/>
    <w:rsid w:val="00F060FD"/>
    <w:rsid w:val="00F06216"/>
    <w:rsid w:val="00F070BC"/>
    <w:rsid w:val="00F0750E"/>
    <w:rsid w:val="00F07580"/>
    <w:rsid w:val="00F07FE5"/>
    <w:rsid w:val="00F10006"/>
    <w:rsid w:val="00F107D0"/>
    <w:rsid w:val="00F10DBA"/>
    <w:rsid w:val="00F10FBF"/>
    <w:rsid w:val="00F11239"/>
    <w:rsid w:val="00F1186C"/>
    <w:rsid w:val="00F11E99"/>
    <w:rsid w:val="00F11FDA"/>
    <w:rsid w:val="00F12086"/>
    <w:rsid w:val="00F12138"/>
    <w:rsid w:val="00F12E60"/>
    <w:rsid w:val="00F13CC6"/>
    <w:rsid w:val="00F13F55"/>
    <w:rsid w:val="00F1458B"/>
    <w:rsid w:val="00F1490F"/>
    <w:rsid w:val="00F150D1"/>
    <w:rsid w:val="00F151E7"/>
    <w:rsid w:val="00F15248"/>
    <w:rsid w:val="00F15BFC"/>
    <w:rsid w:val="00F178AA"/>
    <w:rsid w:val="00F17A30"/>
    <w:rsid w:val="00F2183E"/>
    <w:rsid w:val="00F22163"/>
    <w:rsid w:val="00F23345"/>
    <w:rsid w:val="00F23ABA"/>
    <w:rsid w:val="00F23C15"/>
    <w:rsid w:val="00F23C8B"/>
    <w:rsid w:val="00F23D48"/>
    <w:rsid w:val="00F2468D"/>
    <w:rsid w:val="00F24F87"/>
    <w:rsid w:val="00F2509B"/>
    <w:rsid w:val="00F2603A"/>
    <w:rsid w:val="00F26440"/>
    <w:rsid w:val="00F269A0"/>
    <w:rsid w:val="00F26CDF"/>
    <w:rsid w:val="00F27487"/>
    <w:rsid w:val="00F27D84"/>
    <w:rsid w:val="00F30436"/>
    <w:rsid w:val="00F3121F"/>
    <w:rsid w:val="00F3132F"/>
    <w:rsid w:val="00F317DE"/>
    <w:rsid w:val="00F32805"/>
    <w:rsid w:val="00F32D91"/>
    <w:rsid w:val="00F3306E"/>
    <w:rsid w:val="00F33117"/>
    <w:rsid w:val="00F33C41"/>
    <w:rsid w:val="00F347C7"/>
    <w:rsid w:val="00F34EBA"/>
    <w:rsid w:val="00F34F03"/>
    <w:rsid w:val="00F34FD9"/>
    <w:rsid w:val="00F352D6"/>
    <w:rsid w:val="00F35387"/>
    <w:rsid w:val="00F353BB"/>
    <w:rsid w:val="00F354BD"/>
    <w:rsid w:val="00F35DA9"/>
    <w:rsid w:val="00F36217"/>
    <w:rsid w:val="00F367EC"/>
    <w:rsid w:val="00F376FB"/>
    <w:rsid w:val="00F37C26"/>
    <w:rsid w:val="00F37C75"/>
    <w:rsid w:val="00F40326"/>
    <w:rsid w:val="00F40431"/>
    <w:rsid w:val="00F4048E"/>
    <w:rsid w:val="00F40B50"/>
    <w:rsid w:val="00F413FF"/>
    <w:rsid w:val="00F4260C"/>
    <w:rsid w:val="00F42D23"/>
    <w:rsid w:val="00F44785"/>
    <w:rsid w:val="00F46370"/>
    <w:rsid w:val="00F4657A"/>
    <w:rsid w:val="00F469D6"/>
    <w:rsid w:val="00F46EF8"/>
    <w:rsid w:val="00F4710E"/>
    <w:rsid w:val="00F47A1F"/>
    <w:rsid w:val="00F47DFE"/>
    <w:rsid w:val="00F47FE7"/>
    <w:rsid w:val="00F50336"/>
    <w:rsid w:val="00F503B9"/>
    <w:rsid w:val="00F50C4F"/>
    <w:rsid w:val="00F5333A"/>
    <w:rsid w:val="00F53358"/>
    <w:rsid w:val="00F533C2"/>
    <w:rsid w:val="00F54D4E"/>
    <w:rsid w:val="00F56082"/>
    <w:rsid w:val="00F56477"/>
    <w:rsid w:val="00F56A7F"/>
    <w:rsid w:val="00F572BF"/>
    <w:rsid w:val="00F609DD"/>
    <w:rsid w:val="00F61148"/>
    <w:rsid w:val="00F61FFE"/>
    <w:rsid w:val="00F622FE"/>
    <w:rsid w:val="00F62DE8"/>
    <w:rsid w:val="00F6354D"/>
    <w:rsid w:val="00F63CF9"/>
    <w:rsid w:val="00F657D4"/>
    <w:rsid w:val="00F65878"/>
    <w:rsid w:val="00F65882"/>
    <w:rsid w:val="00F665ED"/>
    <w:rsid w:val="00F669D4"/>
    <w:rsid w:val="00F67036"/>
    <w:rsid w:val="00F6712C"/>
    <w:rsid w:val="00F675CB"/>
    <w:rsid w:val="00F67B70"/>
    <w:rsid w:val="00F70363"/>
    <w:rsid w:val="00F727B1"/>
    <w:rsid w:val="00F74EE4"/>
    <w:rsid w:val="00F750E1"/>
    <w:rsid w:val="00F75421"/>
    <w:rsid w:val="00F7657E"/>
    <w:rsid w:val="00F7698C"/>
    <w:rsid w:val="00F76E82"/>
    <w:rsid w:val="00F81179"/>
    <w:rsid w:val="00F811E3"/>
    <w:rsid w:val="00F814EF"/>
    <w:rsid w:val="00F81672"/>
    <w:rsid w:val="00F8203E"/>
    <w:rsid w:val="00F82412"/>
    <w:rsid w:val="00F82708"/>
    <w:rsid w:val="00F83986"/>
    <w:rsid w:val="00F83FB4"/>
    <w:rsid w:val="00F84B76"/>
    <w:rsid w:val="00F85311"/>
    <w:rsid w:val="00F8650D"/>
    <w:rsid w:val="00F86832"/>
    <w:rsid w:val="00F87269"/>
    <w:rsid w:val="00F8778A"/>
    <w:rsid w:val="00F87A52"/>
    <w:rsid w:val="00F87A5B"/>
    <w:rsid w:val="00F9037F"/>
    <w:rsid w:val="00F903BB"/>
    <w:rsid w:val="00F9044D"/>
    <w:rsid w:val="00F90E26"/>
    <w:rsid w:val="00F92B59"/>
    <w:rsid w:val="00F93A0D"/>
    <w:rsid w:val="00F955EC"/>
    <w:rsid w:val="00F95A3A"/>
    <w:rsid w:val="00F9671F"/>
    <w:rsid w:val="00F96795"/>
    <w:rsid w:val="00F978BE"/>
    <w:rsid w:val="00FA0A41"/>
    <w:rsid w:val="00FA0F76"/>
    <w:rsid w:val="00FA21E6"/>
    <w:rsid w:val="00FA400D"/>
    <w:rsid w:val="00FA4681"/>
    <w:rsid w:val="00FA59A0"/>
    <w:rsid w:val="00FA6490"/>
    <w:rsid w:val="00FA6AF7"/>
    <w:rsid w:val="00FA71A9"/>
    <w:rsid w:val="00FA7D8C"/>
    <w:rsid w:val="00FB025A"/>
    <w:rsid w:val="00FB030B"/>
    <w:rsid w:val="00FB1046"/>
    <w:rsid w:val="00FB3832"/>
    <w:rsid w:val="00FB44A0"/>
    <w:rsid w:val="00FB4C0B"/>
    <w:rsid w:val="00FB5DB6"/>
    <w:rsid w:val="00FB64BA"/>
    <w:rsid w:val="00FB6A17"/>
    <w:rsid w:val="00FB7774"/>
    <w:rsid w:val="00FC0072"/>
    <w:rsid w:val="00FC05B0"/>
    <w:rsid w:val="00FC198C"/>
    <w:rsid w:val="00FC1A2E"/>
    <w:rsid w:val="00FC1F54"/>
    <w:rsid w:val="00FC2A63"/>
    <w:rsid w:val="00FC3312"/>
    <w:rsid w:val="00FC4634"/>
    <w:rsid w:val="00FC6337"/>
    <w:rsid w:val="00FC7F70"/>
    <w:rsid w:val="00FD0D1A"/>
    <w:rsid w:val="00FD1ABC"/>
    <w:rsid w:val="00FD2A13"/>
    <w:rsid w:val="00FD400C"/>
    <w:rsid w:val="00FD4184"/>
    <w:rsid w:val="00FD4C0F"/>
    <w:rsid w:val="00FD4EDB"/>
    <w:rsid w:val="00FD573B"/>
    <w:rsid w:val="00FD5DD8"/>
    <w:rsid w:val="00FD62CF"/>
    <w:rsid w:val="00FD6752"/>
    <w:rsid w:val="00FD6C83"/>
    <w:rsid w:val="00FE06E6"/>
    <w:rsid w:val="00FE07F7"/>
    <w:rsid w:val="00FE1513"/>
    <w:rsid w:val="00FE3A2F"/>
    <w:rsid w:val="00FE417B"/>
    <w:rsid w:val="00FE431B"/>
    <w:rsid w:val="00FE437B"/>
    <w:rsid w:val="00FE4F59"/>
    <w:rsid w:val="00FE5052"/>
    <w:rsid w:val="00FE5232"/>
    <w:rsid w:val="00FE5240"/>
    <w:rsid w:val="00FE5D99"/>
    <w:rsid w:val="00FE756A"/>
    <w:rsid w:val="00FE7736"/>
    <w:rsid w:val="00FE788E"/>
    <w:rsid w:val="00FF0A9B"/>
    <w:rsid w:val="00FF0F87"/>
    <w:rsid w:val="00FF194B"/>
    <w:rsid w:val="00FF2493"/>
    <w:rsid w:val="00FF26A0"/>
    <w:rsid w:val="00FF2ADF"/>
    <w:rsid w:val="00FF4091"/>
    <w:rsid w:val="00FF40DF"/>
    <w:rsid w:val="00FF4452"/>
    <w:rsid w:val="00FF4E6F"/>
    <w:rsid w:val="00FF5833"/>
    <w:rsid w:val="00FF5CB5"/>
    <w:rsid w:val="00FF61BD"/>
    <w:rsid w:val="00FF6E4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D7"/>
    <w:pPr>
      <w:jc w:val="both"/>
    </w:pPr>
    <w:rPr>
      <w:rFonts w:ascii="Arial" w:hAnsi="Arial"/>
      <w:sz w:val="22"/>
      <w:szCs w:val="22"/>
      <w:lang w:val="el-GR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1"/>
    <w:qFormat/>
    <w:rsid w:val="00E9053B"/>
    <w:pPr>
      <w:keepNext/>
      <w:keepLines/>
      <w:numPr>
        <w:numId w:val="2"/>
      </w:numPr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2C141E"/>
    <w:pPr>
      <w:keepNext/>
      <w:keepLines/>
      <w:numPr>
        <w:ilvl w:val="1"/>
        <w:numId w:val="2"/>
      </w:numPr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3">
    <w:name w:val="heading 3"/>
    <w:basedOn w:val="a"/>
    <w:next w:val="a"/>
    <w:link w:val="3Char"/>
    <w:uiPriority w:val="1"/>
    <w:unhideWhenUsed/>
    <w:qFormat/>
    <w:rsid w:val="00E0683A"/>
    <w:pPr>
      <w:keepNext/>
      <w:keepLines/>
      <w:numPr>
        <w:ilvl w:val="2"/>
        <w:numId w:val="2"/>
      </w:numPr>
      <w:outlineLvl w:val="2"/>
    </w:pPr>
    <w:rPr>
      <w:rFonts w:eastAsia="Times New Roman"/>
      <w:b/>
      <w:bCs/>
    </w:rPr>
  </w:style>
  <w:style w:type="paragraph" w:styleId="40">
    <w:name w:val="heading 4"/>
    <w:basedOn w:val="a"/>
    <w:next w:val="a"/>
    <w:link w:val="4Char"/>
    <w:uiPriority w:val="1"/>
    <w:unhideWhenUsed/>
    <w:qFormat/>
    <w:rsid w:val="008A6CBA"/>
    <w:pPr>
      <w:keepNext/>
      <w:keepLines/>
      <w:numPr>
        <w:ilvl w:val="3"/>
        <w:numId w:val="2"/>
      </w:numPr>
      <w:spacing w:before="20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Char"/>
    <w:uiPriority w:val="1"/>
    <w:unhideWhenUsed/>
    <w:qFormat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link w:val="1"/>
    <w:uiPriority w:val="1"/>
    <w:rsid w:val="00E9053B"/>
    <w:rPr>
      <w:rFonts w:ascii="Arial" w:eastAsia="Times New Roman" w:hAnsi="Arial"/>
      <w:b/>
      <w:bCs/>
      <w:sz w:val="28"/>
      <w:szCs w:val="28"/>
    </w:rPr>
  </w:style>
  <w:style w:type="character" w:customStyle="1" w:styleId="2Char">
    <w:name w:val="Επικεφαλίδα 2 Char"/>
    <w:link w:val="2"/>
    <w:uiPriority w:val="1"/>
    <w:rsid w:val="002C141E"/>
    <w:rPr>
      <w:rFonts w:ascii="Arial" w:eastAsia="Times New Roman" w:hAnsi="Arial"/>
      <w:b/>
      <w:bCs/>
      <w:color w:val="000000"/>
      <w:sz w:val="24"/>
      <w:szCs w:val="26"/>
    </w:rPr>
  </w:style>
  <w:style w:type="character" w:customStyle="1" w:styleId="3Char">
    <w:name w:val="Επικεφαλίδα 3 Char"/>
    <w:link w:val="3"/>
    <w:uiPriority w:val="1"/>
    <w:rsid w:val="00E0683A"/>
    <w:rPr>
      <w:rFonts w:ascii="Arial" w:eastAsia="Times New Roman" w:hAnsi="Arial"/>
      <w:b/>
      <w:bCs/>
      <w:sz w:val="22"/>
      <w:szCs w:val="22"/>
    </w:rPr>
  </w:style>
  <w:style w:type="paragraph" w:styleId="a3">
    <w:name w:val="Title"/>
    <w:basedOn w:val="a"/>
    <w:next w:val="a"/>
    <w:link w:val="Char"/>
    <w:uiPriority w:val="1"/>
    <w:qFormat/>
    <w:rsid w:val="009C1627"/>
    <w:pPr>
      <w:pBdr>
        <w:bottom w:val="single" w:sz="8" w:space="4" w:color="4F81BD"/>
      </w:pBdr>
      <w:contextualSpacing/>
    </w:pPr>
    <w:rPr>
      <w:rFonts w:ascii="Calibri" w:eastAsia="Times New Roman" w:hAnsi="Calibri"/>
      <w:spacing w:val="5"/>
      <w:kern w:val="28"/>
      <w:sz w:val="32"/>
      <w:szCs w:val="52"/>
    </w:rPr>
  </w:style>
  <w:style w:type="character" w:customStyle="1" w:styleId="Char">
    <w:name w:val="Τίτλος Char"/>
    <w:link w:val="a3"/>
    <w:uiPriority w:val="10"/>
    <w:rsid w:val="009C1627"/>
    <w:rPr>
      <w:rFonts w:eastAsia="Times New Roman" w:cs="Times New Roman"/>
      <w:spacing w:val="5"/>
      <w:kern w:val="28"/>
      <w:sz w:val="3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C1627"/>
    <w:pPr>
      <w:numPr>
        <w:ilvl w:val="1"/>
      </w:numPr>
    </w:pPr>
    <w:rPr>
      <w:rFonts w:ascii="Calibri" w:eastAsia="Times New Roman" w:hAnsi="Calibri"/>
      <w:b/>
      <w:iCs/>
      <w:spacing w:val="15"/>
      <w:sz w:val="20"/>
      <w:szCs w:val="24"/>
    </w:rPr>
  </w:style>
  <w:style w:type="character" w:customStyle="1" w:styleId="Char0">
    <w:name w:val="Υπότιτλος Char"/>
    <w:link w:val="a4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0"/>
    <w:uiPriority w:val="1"/>
    <w:rsid w:val="008A6CBA"/>
    <w:rPr>
      <w:rFonts w:ascii="Arial" w:eastAsia="Times New Roman" w:hAnsi="Arial"/>
      <w:b/>
      <w:bCs/>
      <w:iCs/>
      <w:sz w:val="22"/>
      <w:szCs w:val="22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color w:val="243F60"/>
      <w:sz w:val="22"/>
      <w:szCs w:val="22"/>
    </w:rPr>
  </w:style>
  <w:style w:type="character" w:customStyle="1" w:styleId="6Char">
    <w:name w:val="Επικεφαλίδα 6 Char"/>
    <w:link w:val="6"/>
    <w:uiPriority w:val="9"/>
    <w:semiHidden/>
    <w:rsid w:val="009C1627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rsid w:val="009C1627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color w:val="404040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i/>
      <w:iCs/>
      <w:color w:val="404040"/>
    </w:rPr>
  </w:style>
  <w:style w:type="paragraph" w:styleId="a5">
    <w:name w:val="header"/>
    <w:basedOn w:val="a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rFonts w:ascii="Calibri" w:hAnsi="Calibri"/>
      <w:sz w:val="16"/>
      <w:szCs w:val="20"/>
    </w:rPr>
  </w:style>
  <w:style w:type="character" w:customStyle="1" w:styleId="Char1">
    <w:name w:val="Κεφαλίδα Char"/>
    <w:link w:val="a5"/>
    <w:uiPriority w:val="99"/>
    <w:rsid w:val="009C1627"/>
    <w:rPr>
      <w:sz w:val="16"/>
    </w:rPr>
  </w:style>
  <w:style w:type="paragraph" w:styleId="a6">
    <w:name w:val="footer"/>
    <w:basedOn w:val="a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C1627"/>
  </w:style>
  <w:style w:type="paragraph" w:styleId="a7">
    <w:name w:val="Balloon Text"/>
    <w:basedOn w:val="a"/>
    <w:link w:val="Char3"/>
    <w:uiPriority w:val="99"/>
    <w:semiHidden/>
    <w:unhideWhenUsed/>
    <w:rsid w:val="009C1627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a9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36165"/>
    <w:pPr>
      <w:tabs>
        <w:tab w:val="left" w:pos="442"/>
        <w:tab w:val="right" w:leader="dot" w:pos="8302"/>
      </w:tabs>
      <w:spacing w:line="264" w:lineRule="auto"/>
    </w:pPr>
    <w:rPr>
      <w:b/>
      <w:sz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2B7978"/>
    <w:pPr>
      <w:ind w:left="221"/>
    </w:pPr>
    <w:rPr>
      <w:sz w:val="18"/>
    </w:rPr>
  </w:style>
  <w:style w:type="paragraph" w:styleId="aa">
    <w:name w:val="footnote text"/>
    <w:basedOn w:val="a"/>
    <w:link w:val="Char4"/>
    <w:rsid w:val="00A7378A"/>
    <w:pPr>
      <w:suppressAutoHyphens/>
      <w:ind w:left="425" w:hanging="425"/>
    </w:pPr>
    <w:rPr>
      <w:rFonts w:ascii="Calibri" w:eastAsia="Times New Roman" w:hAnsi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link w:val="aa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"/>
    <w:next w:val="a"/>
    <w:autoRedefine/>
    <w:uiPriority w:val="39"/>
    <w:unhideWhenUsed/>
    <w:qFormat/>
    <w:rsid w:val="002B7978"/>
    <w:pPr>
      <w:ind w:left="442"/>
    </w:pPr>
    <w:rPr>
      <w:sz w:val="16"/>
    </w:rPr>
  </w:style>
  <w:style w:type="paragraph" w:styleId="ab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"/>
    <w:link w:val="Char5"/>
    <w:uiPriority w:val="34"/>
    <w:qFormat/>
    <w:rsid w:val="0095526D"/>
    <w:pPr>
      <w:suppressAutoHyphens/>
      <w:ind w:left="720"/>
      <w:contextualSpacing/>
    </w:pPr>
    <w:rPr>
      <w:rFonts w:eastAsia="Times New Roman"/>
      <w:sz w:val="20"/>
      <w:szCs w:val="24"/>
      <w:lang w:val="en-GB" w:eastAsia="zh-CN"/>
    </w:rPr>
  </w:style>
  <w:style w:type="character" w:styleId="ac">
    <w:name w:val="Subtle Emphasis"/>
    <w:uiPriority w:val="19"/>
    <w:qFormat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uiPriority w:val="99"/>
    <w:unhideWhenUsed/>
    <w:rsid w:val="00922A78"/>
    <w:rPr>
      <w:color w:val="0000FF"/>
      <w:u w:val="single"/>
    </w:rPr>
  </w:style>
  <w:style w:type="table" w:styleId="ad">
    <w:name w:val="Table Grid"/>
    <w:basedOn w:val="a1"/>
    <w:uiPriority w:val="39"/>
    <w:rsid w:val="009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e">
    <w:name w:val="annotation reference"/>
    <w:uiPriority w:val="99"/>
    <w:semiHidden/>
    <w:unhideWhenUsed/>
    <w:rsid w:val="00684584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684584"/>
    <w:rPr>
      <w:rFonts w:ascii="Calibri" w:hAnsi="Calibri"/>
      <w:sz w:val="20"/>
      <w:szCs w:val="20"/>
    </w:rPr>
  </w:style>
  <w:style w:type="character" w:customStyle="1" w:styleId="Char6">
    <w:name w:val="Κείμενο σχολίου Char"/>
    <w:link w:val="af"/>
    <w:uiPriority w:val="99"/>
    <w:semiHidden/>
    <w:rsid w:val="00684584"/>
    <w:rPr>
      <w:sz w:val="20"/>
      <w:szCs w:val="20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684584"/>
    <w:rPr>
      <w:b/>
      <w:bCs/>
    </w:rPr>
  </w:style>
  <w:style w:type="character" w:customStyle="1" w:styleId="Char7">
    <w:name w:val="Θέμα σχολίου Char"/>
    <w:link w:val="af0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1">
    <w:name w:val="Χαρακτήρες υποσημείωσης"/>
    <w:rsid w:val="00F657D4"/>
    <w:rPr>
      <w:rFonts w:cs="Times New Roman"/>
      <w:vertAlign w:val="superscript"/>
    </w:rPr>
  </w:style>
  <w:style w:type="character" w:styleId="af2">
    <w:name w:val="footnote reference"/>
    <w:uiPriority w:val="99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0">
    <w:name w:val="Στυλ1"/>
    <w:basedOn w:val="a"/>
    <w:rsid w:val="00A07A19"/>
    <w:pPr>
      <w:numPr>
        <w:numId w:val="4"/>
      </w:numPr>
    </w:pPr>
  </w:style>
  <w:style w:type="table" w:customStyle="1" w:styleId="110">
    <w:name w:val="Απλός πίνακας 11"/>
    <w:basedOn w:val="a1"/>
    <w:uiPriority w:val="41"/>
    <w:rsid w:val="00340A33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1"/>
    <w:uiPriority w:val="50"/>
    <w:rsid w:val="00340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1"/>
    <w:uiPriority w:val="47"/>
    <w:rsid w:val="00340A33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1"/>
    <w:uiPriority w:val="45"/>
    <w:rsid w:val="004528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1"/>
    <w:uiPriority w:val="51"/>
    <w:rsid w:val="00452812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1"/>
    <w:uiPriority w:val="46"/>
    <w:rsid w:val="004528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1"/>
    <w:uiPriority w:val="40"/>
    <w:rsid w:val="00325E9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Char8"/>
    <w:uiPriority w:val="1"/>
    <w:unhideWhenUsed/>
    <w:qFormat/>
    <w:rsid w:val="00415DE8"/>
    <w:pPr>
      <w:suppressAutoHyphens/>
      <w:spacing w:after="240"/>
    </w:pPr>
    <w:rPr>
      <w:rFonts w:ascii="Calibri" w:eastAsia="Times New Roman" w:hAnsi="Calibri"/>
      <w:sz w:val="20"/>
      <w:szCs w:val="24"/>
      <w:lang w:val="en-GB" w:eastAsia="zh-CN"/>
    </w:rPr>
  </w:style>
  <w:style w:type="character" w:customStyle="1" w:styleId="Char8">
    <w:name w:val="Σώμα κειμένου Char"/>
    <w:link w:val="af3"/>
    <w:uiPriority w:val="1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1"/>
    <w:uiPriority w:val="48"/>
    <w:rsid w:val="001A77E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46"/>
    <w:rsid w:val="001A77E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/>
      <w:kern w:val="3"/>
      <w:sz w:val="20"/>
      <w:szCs w:val="24"/>
    </w:rPr>
  </w:style>
  <w:style w:type="paragraph" w:customStyle="1" w:styleId="bodybulletingchar">
    <w:name w:val="bodybulletingchar"/>
    <w:basedOn w:val="a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4">
    <w:name w:val="ΕΠΙΚΕΦΑΛΙΔΑ ΔΗΜΟΣΙΟΤΗΤΑ"/>
    <w:basedOn w:val="1"/>
    <w:rsid w:val="009503EB"/>
    <w:pPr>
      <w:keepLines w:val="0"/>
      <w:numPr>
        <w:numId w:val="0"/>
      </w:numPr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1"/>
    <w:next w:val="ad"/>
    <w:uiPriority w:val="39"/>
    <w:rsid w:val="00B7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1"/>
    <w:next w:val="ad"/>
    <w:uiPriority w:val="39"/>
    <w:rsid w:val="00B7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d"/>
    <w:uiPriority w:val="39"/>
    <w:rsid w:val="00541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bodytext">
    <w:name w:val="pinbodytext"/>
    <w:basedOn w:val="a"/>
    <w:rsid w:val="00945E1F"/>
    <w:pPr>
      <w:widowControl w:val="0"/>
      <w:spacing w:after="120" w:line="300" w:lineRule="auto"/>
    </w:pPr>
    <w:rPr>
      <w:rFonts w:ascii="UB-Helvetica" w:eastAsia="Times New Roman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b"/>
    <w:uiPriority w:val="34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1">
    <w:name w:val="toc 4"/>
    <w:basedOn w:val="a"/>
    <w:next w:val="a"/>
    <w:autoRedefine/>
    <w:uiPriority w:val="39"/>
    <w:unhideWhenUsed/>
    <w:qFormat/>
    <w:rsid w:val="00EF6A99"/>
    <w:pPr>
      <w:spacing w:after="100" w:line="259" w:lineRule="auto"/>
      <w:ind w:left="660"/>
      <w:jc w:val="left"/>
    </w:pPr>
    <w:rPr>
      <w:rFonts w:ascii="Calibri" w:eastAsia="Times New Roman" w:hAnsi="Calibri"/>
      <w:lang w:eastAsia="el-GR"/>
    </w:rPr>
  </w:style>
  <w:style w:type="paragraph" w:styleId="50">
    <w:name w:val="toc 5"/>
    <w:basedOn w:val="a"/>
    <w:next w:val="a"/>
    <w:autoRedefine/>
    <w:uiPriority w:val="39"/>
    <w:unhideWhenUsed/>
    <w:qFormat/>
    <w:rsid w:val="00EF6A99"/>
    <w:pPr>
      <w:spacing w:after="100" w:line="259" w:lineRule="auto"/>
      <w:ind w:left="880"/>
      <w:jc w:val="left"/>
    </w:pPr>
    <w:rPr>
      <w:rFonts w:ascii="Calibri" w:eastAsia="Times New Roman" w:hAnsi="Calibri"/>
      <w:lang w:eastAsia="el-GR"/>
    </w:rPr>
  </w:style>
  <w:style w:type="paragraph" w:styleId="60">
    <w:name w:val="toc 6"/>
    <w:basedOn w:val="a"/>
    <w:next w:val="a"/>
    <w:autoRedefine/>
    <w:uiPriority w:val="39"/>
    <w:unhideWhenUsed/>
    <w:qFormat/>
    <w:rsid w:val="00EF6A99"/>
    <w:pPr>
      <w:spacing w:after="100" w:line="259" w:lineRule="auto"/>
      <w:ind w:left="1100"/>
      <w:jc w:val="left"/>
    </w:pPr>
    <w:rPr>
      <w:rFonts w:ascii="Calibri" w:eastAsia="Times New Roman" w:hAnsi="Calibri"/>
      <w:lang w:eastAsia="el-GR"/>
    </w:rPr>
  </w:style>
  <w:style w:type="paragraph" w:styleId="70">
    <w:name w:val="toc 7"/>
    <w:basedOn w:val="a"/>
    <w:next w:val="a"/>
    <w:autoRedefine/>
    <w:uiPriority w:val="39"/>
    <w:unhideWhenUsed/>
    <w:rsid w:val="00EF6A99"/>
    <w:pPr>
      <w:spacing w:after="100" w:line="259" w:lineRule="auto"/>
      <w:ind w:left="1320"/>
      <w:jc w:val="left"/>
    </w:pPr>
    <w:rPr>
      <w:rFonts w:ascii="Calibri" w:eastAsia="Times New Roman" w:hAnsi="Calibri"/>
      <w:lang w:eastAsia="el-GR"/>
    </w:rPr>
  </w:style>
  <w:style w:type="paragraph" w:styleId="80">
    <w:name w:val="toc 8"/>
    <w:basedOn w:val="a"/>
    <w:next w:val="a"/>
    <w:autoRedefine/>
    <w:uiPriority w:val="39"/>
    <w:unhideWhenUsed/>
    <w:rsid w:val="00EF6A99"/>
    <w:pPr>
      <w:spacing w:after="100" w:line="259" w:lineRule="auto"/>
      <w:ind w:left="1540"/>
      <w:jc w:val="left"/>
    </w:pPr>
    <w:rPr>
      <w:rFonts w:ascii="Calibri" w:eastAsia="Times New Roman" w:hAnsi="Calibri"/>
      <w:lang w:eastAsia="el-GR"/>
    </w:rPr>
  </w:style>
  <w:style w:type="paragraph" w:styleId="90">
    <w:name w:val="toc 9"/>
    <w:basedOn w:val="a"/>
    <w:next w:val="a"/>
    <w:autoRedefine/>
    <w:uiPriority w:val="39"/>
    <w:unhideWhenUsed/>
    <w:rsid w:val="00EF6A99"/>
    <w:pPr>
      <w:spacing w:after="100" w:line="259" w:lineRule="auto"/>
      <w:ind w:left="1760"/>
      <w:jc w:val="left"/>
    </w:pPr>
    <w:rPr>
      <w:rFonts w:ascii="Calibri" w:eastAsia="Times New Roman" w:hAnsi="Calibri"/>
      <w:lang w:eastAsia="el-GR"/>
    </w:rPr>
  </w:style>
  <w:style w:type="paragraph" w:customStyle="1" w:styleId="m-5838629186243258260xgmail-msolistparagraph">
    <w:name w:val="m_-5838629186243258260x_gmail-msolistparagraph"/>
    <w:basedOn w:val="a"/>
    <w:rsid w:val="0086490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table" w:customStyle="1" w:styleId="100">
    <w:name w:val="Πλέγμα πίνακα10"/>
    <w:basedOn w:val="a1"/>
    <w:next w:val="ad"/>
    <w:uiPriority w:val="59"/>
    <w:rsid w:val="002A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Πλέγμα πίνακα11"/>
    <w:basedOn w:val="a1"/>
    <w:next w:val="ad"/>
    <w:uiPriority w:val="3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d"/>
    <w:uiPriority w:val="5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1"/>
    <w:next w:val="ad"/>
    <w:uiPriority w:val="5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Ανεπίλυτη αναφορά2"/>
    <w:uiPriority w:val="99"/>
    <w:semiHidden/>
    <w:unhideWhenUsed/>
    <w:rsid w:val="00BE6EB0"/>
    <w:rPr>
      <w:color w:val="605E5C"/>
      <w:shd w:val="clear" w:color="auto" w:fill="E1DFDD"/>
    </w:rPr>
  </w:style>
  <w:style w:type="paragraph" w:customStyle="1" w:styleId="Standard">
    <w:name w:val="Standard"/>
    <w:rsid w:val="00761164"/>
    <w:pPr>
      <w:suppressAutoHyphens/>
      <w:autoSpaceDN w:val="0"/>
      <w:spacing w:after="200" w:line="276" w:lineRule="auto"/>
      <w:jc w:val="both"/>
      <w:textAlignment w:val="baseline"/>
    </w:pPr>
    <w:rPr>
      <w:rFonts w:ascii="Arial" w:hAnsi="Arial"/>
      <w:kern w:val="3"/>
      <w:sz w:val="22"/>
      <w:szCs w:val="22"/>
      <w:lang w:val="el-GR"/>
    </w:rPr>
  </w:style>
  <w:style w:type="paragraph" w:customStyle="1" w:styleId="bullets">
    <w:name w:val="bullets"/>
    <w:basedOn w:val="a"/>
    <w:link w:val="bulletsChar"/>
    <w:qFormat/>
    <w:rsid w:val="00D27974"/>
    <w:pPr>
      <w:numPr>
        <w:numId w:val="5"/>
      </w:numPr>
      <w:spacing w:after="60" w:line="276" w:lineRule="auto"/>
    </w:pPr>
    <w:rPr>
      <w:rFonts w:ascii="Calibri" w:eastAsia="Times New Roman" w:hAnsi="Calibri"/>
    </w:rPr>
  </w:style>
  <w:style w:type="character" w:customStyle="1" w:styleId="bulletsChar">
    <w:name w:val="bullets Char"/>
    <w:link w:val="bullets"/>
    <w:rsid w:val="00D27974"/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35DA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ewnewsarticle">
    <w:name w:val="viewnewsarticle"/>
    <w:rsid w:val="008906A7"/>
  </w:style>
  <w:style w:type="table" w:styleId="1-2">
    <w:name w:val="Medium Shading 1 Accent 2"/>
    <w:basedOn w:val="a1"/>
    <w:uiPriority w:val="63"/>
    <w:rsid w:val="008906A7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5">
    <w:name w:val="πινακας1"/>
    <w:basedOn w:val="a"/>
    <w:autoRedefine/>
    <w:rsid w:val="008906A7"/>
    <w:pPr>
      <w:autoSpaceDE w:val="0"/>
      <w:autoSpaceDN w:val="0"/>
      <w:adjustRightInd w:val="0"/>
      <w:jc w:val="left"/>
    </w:pPr>
    <w:rPr>
      <w:rFonts w:ascii="Corbel" w:eastAsia="Times New Roman" w:hAnsi="Corbel" w:cs="Arial"/>
      <w:b/>
      <w:iCs/>
      <w:lang w:eastAsia="el-GR"/>
    </w:rPr>
  </w:style>
  <w:style w:type="paragraph" w:customStyle="1" w:styleId="af5">
    <w:name w:val="Πινακας"/>
    <w:basedOn w:val="a"/>
    <w:rsid w:val="008906A7"/>
    <w:pPr>
      <w:jc w:val="center"/>
    </w:pPr>
    <w:rPr>
      <w:rFonts w:ascii="Tahoma" w:eastAsia="Times New Roman" w:hAnsi="Tahoma" w:cs="Tahoma"/>
      <w:bCs/>
      <w:iCs/>
      <w:sz w:val="20"/>
      <w:szCs w:val="20"/>
      <w:lang w:eastAsia="el-GR"/>
    </w:rPr>
  </w:style>
  <w:style w:type="paragraph" w:customStyle="1" w:styleId="TableCont">
    <w:name w:val="TableCont"/>
    <w:basedOn w:val="a"/>
    <w:rsid w:val="008906A7"/>
    <w:pPr>
      <w:jc w:val="left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DepartmentName">
    <w:name w:val="Department Name"/>
    <w:basedOn w:val="20"/>
    <w:link w:val="DepartmentNameChar"/>
    <w:autoRedefine/>
    <w:rsid w:val="008906A7"/>
    <w:pPr>
      <w:tabs>
        <w:tab w:val="left" w:pos="2880"/>
        <w:tab w:val="left" w:pos="5220"/>
      </w:tabs>
      <w:spacing w:line="240" w:lineRule="exact"/>
      <w:ind w:left="0"/>
      <w:jc w:val="center"/>
    </w:pPr>
    <w:rPr>
      <w:rFonts w:ascii="Calibri" w:eastAsia="PMingLiU" w:hAnsi="Calibri" w:cs="Arial"/>
      <w:b/>
      <w:spacing w:val="80"/>
      <w:kern w:val="20"/>
      <w:sz w:val="24"/>
      <w:szCs w:val="24"/>
      <w:lang w:eastAsia="el-GR"/>
    </w:rPr>
  </w:style>
  <w:style w:type="character" w:customStyle="1" w:styleId="DepartmentNameChar">
    <w:name w:val="Department Name Char"/>
    <w:link w:val="DepartmentName"/>
    <w:rsid w:val="008906A7"/>
    <w:rPr>
      <w:rFonts w:eastAsia="PMingLiU" w:cs="Arial"/>
      <w:b/>
      <w:spacing w:val="80"/>
      <w:kern w:val="20"/>
      <w:sz w:val="24"/>
      <w:szCs w:val="24"/>
    </w:rPr>
  </w:style>
  <w:style w:type="character" w:customStyle="1" w:styleId="24">
    <w:name w:val="Ανεπίλυτη αναφορά2"/>
    <w:uiPriority w:val="99"/>
    <w:semiHidden/>
    <w:unhideWhenUsed/>
    <w:rsid w:val="008906A7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890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8906A7"/>
    <w:rPr>
      <w:rFonts w:ascii="Courier New" w:eastAsia="Times New Roman" w:hAnsi="Courier New" w:cs="Courier New"/>
    </w:rPr>
  </w:style>
  <w:style w:type="paragraph" w:customStyle="1" w:styleId="normalwithoutspacing">
    <w:name w:val="normal_without_spacing"/>
    <w:basedOn w:val="a"/>
    <w:rsid w:val="008906A7"/>
    <w:pPr>
      <w:suppressAutoHyphens/>
      <w:spacing w:after="60"/>
    </w:pPr>
    <w:rPr>
      <w:rFonts w:ascii="Calibri" w:eastAsia="Times New Roman" w:hAnsi="Calibri" w:cs="Calibri"/>
      <w:szCs w:val="24"/>
      <w:lang w:eastAsia="zh-CN"/>
    </w:rPr>
  </w:style>
  <w:style w:type="table" w:styleId="-4">
    <w:name w:val="Light Shading Accent 4"/>
    <w:basedOn w:val="a1"/>
    <w:uiPriority w:val="60"/>
    <w:rsid w:val="008906A7"/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TableParagraph">
    <w:name w:val="Table Paragraph"/>
    <w:basedOn w:val="a"/>
    <w:uiPriority w:val="1"/>
    <w:qFormat/>
    <w:rsid w:val="008906A7"/>
    <w:pPr>
      <w:widowControl w:val="0"/>
      <w:autoSpaceDE w:val="0"/>
      <w:autoSpaceDN w:val="0"/>
      <w:jc w:val="left"/>
    </w:pPr>
    <w:rPr>
      <w:rFonts w:ascii="Calibri" w:eastAsia="Arial" w:hAnsi="Calibri" w:cs="Arial"/>
      <w:lang w:val="en-US"/>
    </w:rPr>
  </w:style>
  <w:style w:type="table" w:customStyle="1" w:styleId="TableNormal10">
    <w:name w:val="Table Normal1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Intense Emphasis"/>
    <w:uiPriority w:val="21"/>
    <w:qFormat/>
    <w:rsid w:val="008906A7"/>
    <w:rPr>
      <w:i/>
      <w:iCs/>
      <w:color w:val="5B9BD5"/>
    </w:rPr>
  </w:style>
  <w:style w:type="character" w:customStyle="1" w:styleId="25">
    <w:name w:val="Σώμα κειμένου (2)_"/>
    <w:link w:val="26"/>
    <w:locked/>
    <w:rsid w:val="008906A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Σώμα κειμένου (2)"/>
    <w:basedOn w:val="a"/>
    <w:link w:val="25"/>
    <w:rsid w:val="008906A7"/>
    <w:pPr>
      <w:widowControl w:val="0"/>
      <w:shd w:val="clear" w:color="auto" w:fill="FFFFFF"/>
      <w:spacing w:before="300" w:line="267" w:lineRule="exact"/>
      <w:ind w:hanging="580"/>
      <w:jc w:val="left"/>
    </w:pPr>
    <w:rPr>
      <w:rFonts w:ascii="Segoe UI" w:eastAsia="Segoe UI" w:hAnsi="Segoe UI" w:cs="Segoe UI"/>
      <w:sz w:val="19"/>
      <w:szCs w:val="19"/>
      <w:lang w:eastAsia="el-GR"/>
    </w:rPr>
  </w:style>
  <w:style w:type="paragraph" w:customStyle="1" w:styleId="Default">
    <w:name w:val="Default"/>
    <w:rsid w:val="008906A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table" w:customStyle="1" w:styleId="1-111">
    <w:name w:val="Μεσαία σκίαση 1 - ΄Εμφαση 111"/>
    <w:basedOn w:val="a1"/>
    <w:uiPriority w:val="63"/>
    <w:rsid w:val="008906A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0">
    <w:name w:val="Πλέγμα πίνακα3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11">
    <w:name w:val="Μεσαία σκίαση 1 - ΄Εμφαση 1111"/>
    <w:basedOn w:val="a1"/>
    <w:uiPriority w:val="63"/>
    <w:rsid w:val="008906A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7">
    <w:name w:val="table of figures"/>
    <w:basedOn w:val="a"/>
    <w:next w:val="a"/>
    <w:uiPriority w:val="99"/>
    <w:unhideWhenUsed/>
    <w:rsid w:val="008906A7"/>
    <w:pPr>
      <w:widowControl w:val="0"/>
      <w:autoSpaceDE w:val="0"/>
      <w:autoSpaceDN w:val="0"/>
      <w:jc w:val="left"/>
    </w:pPr>
    <w:rPr>
      <w:rFonts w:eastAsia="Arial" w:cs="Arial"/>
    </w:rPr>
  </w:style>
  <w:style w:type="table" w:customStyle="1" w:styleId="TableNormal2">
    <w:name w:val="Table Normal2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Πλέγμα πίνακα2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Πλέγμα πίνακα21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8906A7"/>
    <w:rPr>
      <w:rFonts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06A7"/>
    <w:pPr>
      <w:widowControl w:val="0"/>
      <w:shd w:val="clear" w:color="auto" w:fill="FFFFFF"/>
      <w:spacing w:line="0" w:lineRule="atLeast"/>
      <w:ind w:hanging="480"/>
      <w:jc w:val="left"/>
    </w:pPr>
    <w:rPr>
      <w:rFonts w:ascii="Calibri" w:hAnsi="Calibri" w:cs="Calibri"/>
      <w:sz w:val="20"/>
      <w:szCs w:val="20"/>
      <w:lang w:eastAsia="el-GR"/>
    </w:rPr>
  </w:style>
  <w:style w:type="numbering" w:customStyle="1" w:styleId="16">
    <w:name w:val="Χωρίς λίστα1"/>
    <w:next w:val="a2"/>
    <w:uiPriority w:val="99"/>
    <w:semiHidden/>
    <w:unhideWhenUsed/>
    <w:rsid w:val="008906A7"/>
  </w:style>
  <w:style w:type="table" w:customStyle="1" w:styleId="TableNormal3">
    <w:name w:val="Table Normal3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C73BD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Χωρίς λίστα2"/>
    <w:next w:val="a2"/>
    <w:uiPriority w:val="99"/>
    <w:semiHidden/>
    <w:unhideWhenUsed/>
    <w:rsid w:val="00D75172"/>
  </w:style>
  <w:style w:type="table" w:customStyle="1" w:styleId="42">
    <w:name w:val="Πλέγμα πίνακα4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Απλός πίνακας 111"/>
    <w:basedOn w:val="a1"/>
    <w:uiPriority w:val="41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Πίνακας 5 με σκούρο πλέγμα11"/>
    <w:basedOn w:val="a1"/>
    <w:uiPriority w:val="50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10">
    <w:name w:val="Πίνακας 2 με πλέγμα11"/>
    <w:basedOn w:val="a1"/>
    <w:uiPriority w:val="47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10">
    <w:name w:val="Απλός πίνακας 511"/>
    <w:basedOn w:val="a1"/>
    <w:uiPriority w:val="45"/>
    <w:rsid w:val="00D7517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1">
    <w:name w:val="Πίνακας 6 με έγχρωμο πλέγμα11"/>
    <w:basedOn w:val="a1"/>
    <w:uiPriority w:val="51"/>
    <w:rsid w:val="00D75172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1">
    <w:name w:val="Ανοιχτόχρωμος πίνακας λίστας 111"/>
    <w:basedOn w:val="a1"/>
    <w:uiPriority w:val="46"/>
    <w:rsid w:val="00D7517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3">
    <w:name w:val="Ανοιχτόχρωμο πλέγμα πίνακα11"/>
    <w:basedOn w:val="a1"/>
    <w:uiPriority w:val="40"/>
    <w:rsid w:val="00D75172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1">
    <w:name w:val="Πίνακας λίστας 3 - Έμφαση 111"/>
    <w:basedOn w:val="a1"/>
    <w:uiPriority w:val="48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10">
    <w:name w:val="Πίνακας 1 με ανοιχτόχρωμο πλέγμα - Έμφαση 111"/>
    <w:basedOn w:val="a1"/>
    <w:uiPriority w:val="46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Πλέγμα πίνακα14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Πλέγμα πίνακα22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Πλέγμα πίνακα32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Πλέγμα πίνακα111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Πλέγμα πίνακα121"/>
    <w:basedOn w:val="a1"/>
    <w:next w:val="ad"/>
    <w:uiPriority w:val="5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Πλέγμα πίνακα131"/>
    <w:basedOn w:val="a1"/>
    <w:next w:val="ad"/>
    <w:uiPriority w:val="5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Μεσαία σκίαση 1 - ΄Εμφαση 21"/>
    <w:basedOn w:val="a1"/>
    <w:next w:val="1-2"/>
    <w:uiPriority w:val="63"/>
    <w:rsid w:val="00D75172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4">
    <w:name w:val="Table Normal4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1112">
    <w:name w:val="Μεσαία σκίαση 1 - ΄Εμφαση 1112"/>
    <w:basedOn w:val="a1"/>
    <w:uiPriority w:val="63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11">
    <w:name w:val="Μεσαία σκίαση 1 - ΄Εμφαση 11111"/>
    <w:basedOn w:val="a1"/>
    <w:uiPriority w:val="63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22">
    <w:name w:val="Table Normal22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Χωρίς λίστα11"/>
    <w:next w:val="a2"/>
    <w:uiPriority w:val="99"/>
    <w:semiHidden/>
    <w:unhideWhenUsed/>
    <w:rsid w:val="00D75172"/>
  </w:style>
  <w:style w:type="table" w:customStyle="1" w:styleId="TableNormal31">
    <w:name w:val="Table Normal31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EF6C25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65E1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">
    <w:name w:val="Παραπομπή υποσημείωσης_0"/>
    <w:uiPriority w:val="99"/>
    <w:rsid w:val="00461DDF"/>
    <w:rPr>
      <w:vertAlign w:val="superscript"/>
    </w:rPr>
  </w:style>
  <w:style w:type="character" w:customStyle="1" w:styleId="af8">
    <w:name w:val="Σύμβολο υποσημείωσης"/>
    <w:rsid w:val="00412BB8"/>
    <w:rPr>
      <w:vertAlign w:val="superscript"/>
    </w:rPr>
  </w:style>
  <w:style w:type="character" w:customStyle="1" w:styleId="WW-FootnoteReference17">
    <w:name w:val="WW-Footnote Reference17"/>
    <w:rsid w:val="00412BB8"/>
    <w:rPr>
      <w:vertAlign w:val="superscript"/>
    </w:rPr>
  </w:style>
  <w:style w:type="character" w:customStyle="1" w:styleId="WW-FootnoteReference14">
    <w:name w:val="WW-Footnote Reference14"/>
    <w:rsid w:val="00412BB8"/>
    <w:rPr>
      <w:vertAlign w:val="superscript"/>
    </w:rPr>
  </w:style>
  <w:style w:type="character" w:customStyle="1" w:styleId="WW-FootnoteReference7">
    <w:name w:val="WW-Footnote Reference7"/>
    <w:rsid w:val="00751419"/>
    <w:rPr>
      <w:vertAlign w:val="superscript"/>
    </w:rPr>
  </w:style>
  <w:style w:type="character" w:customStyle="1" w:styleId="WW-FootnoteReference19">
    <w:name w:val="WW-Footnote Reference19"/>
    <w:rsid w:val="002D7E20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26F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">
    <w:name w:val="Table Grid1"/>
    <w:basedOn w:val="a1"/>
    <w:next w:val="ad"/>
    <w:uiPriority w:val="39"/>
    <w:rsid w:val="00D47970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d"/>
    <w:uiPriority w:val="39"/>
    <w:rsid w:val="00D47970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d"/>
    <w:uiPriority w:val="39"/>
    <w:rsid w:val="0055490B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d"/>
    <w:uiPriority w:val="39"/>
    <w:rsid w:val="0024658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d"/>
    <w:uiPriority w:val="39"/>
    <w:rsid w:val="0024658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Πλέγμα πίνακα5"/>
    <w:basedOn w:val="a1"/>
    <w:next w:val="ad"/>
    <w:uiPriority w:val="39"/>
    <w:rsid w:val="0069291F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Πλέγμα πίνακα51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d"/>
    <w:uiPriority w:val="39"/>
    <w:rsid w:val="00CC69C1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d"/>
    <w:uiPriority w:val="39"/>
    <w:rsid w:val="008047C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next w:val="ad"/>
    <w:uiPriority w:val="39"/>
    <w:rsid w:val="008047C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4242E1"/>
    <w:rPr>
      <w:rFonts w:ascii="Arial" w:hAnsi="Arial"/>
      <w:sz w:val="22"/>
      <w:szCs w:val="22"/>
      <w:lang w:val="el-GR"/>
    </w:rPr>
  </w:style>
  <w:style w:type="character" w:customStyle="1" w:styleId="FooterChar1">
    <w:name w:val="Footer Char1"/>
    <w:uiPriority w:val="99"/>
    <w:rsid w:val="008653C6"/>
    <w:rPr>
      <w:rFonts w:ascii="Calibri" w:eastAsia="MS Mincho" w:hAnsi="Calibri" w:cs="Calibri"/>
      <w:sz w:val="22"/>
      <w:szCs w:val="24"/>
      <w:lang w:val="en-US" w:eastAsia="ja-JP" w:bidi="ar-SA"/>
    </w:rPr>
  </w:style>
  <w:style w:type="paragraph" w:styleId="4">
    <w:name w:val="List Bullet 4"/>
    <w:basedOn w:val="a"/>
    <w:uiPriority w:val="99"/>
    <w:unhideWhenUsed/>
    <w:rsid w:val="00DE7DFE"/>
    <w:pPr>
      <w:numPr>
        <w:numId w:val="36"/>
      </w:numPr>
      <w:suppressAutoHyphens/>
      <w:spacing w:after="120"/>
      <w:contextualSpacing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3D4C-97FF-41E3-9E4B-10F76518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2178</CharactersWithSpaces>
  <SharedDoc>false</SharedDoc>
  <HLinks>
    <vt:vector size="492" baseType="variant"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3473463</vt:i4>
      </vt:variant>
      <vt:variant>
        <vt:i4>471</vt:i4>
      </vt:variant>
      <vt:variant>
        <vt:i4>0</vt:i4>
      </vt:variant>
      <vt:variant>
        <vt:i4>5</vt:i4>
      </vt:variant>
      <vt:variant>
        <vt:lpwstr>http://www.oe-e.gr/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3473463</vt:i4>
      </vt:variant>
      <vt:variant>
        <vt:i4>462</vt:i4>
      </vt:variant>
      <vt:variant>
        <vt:i4>0</vt:i4>
      </vt:variant>
      <vt:variant>
        <vt:i4>5</vt:i4>
      </vt:variant>
      <vt:variant>
        <vt:lpwstr>http://www.oe-e.gr/</vt:lpwstr>
      </vt:variant>
      <vt:variant>
        <vt:lpwstr/>
      </vt:variant>
      <vt:variant>
        <vt:i4>1507382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_Toc34400410</vt:lpwstr>
      </vt:variant>
      <vt:variant>
        <vt:i4>1966135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_Toc34400409</vt:lpwstr>
      </vt:variant>
      <vt:variant>
        <vt:i4>2031671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_Toc34400408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_Toc34400407</vt:lpwstr>
      </vt:variant>
      <vt:variant>
        <vt:i4>1114167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_Toc34400406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_Toc34400405</vt:lpwstr>
      </vt:variant>
      <vt:variant>
        <vt:i4>1245239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_Toc34400404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_Toc34400403</vt:lpwstr>
      </vt:variant>
      <vt:variant>
        <vt:i4>1376311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_Toc34400402</vt:lpwstr>
      </vt:variant>
      <vt:variant>
        <vt:i4>1441847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_Toc34400401</vt:lpwstr>
      </vt:variant>
      <vt:variant>
        <vt:i4>1507383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_Toc34400400</vt:lpwstr>
      </vt:variant>
      <vt:variant>
        <vt:i4>1638462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_Toc34400399</vt:lpwstr>
      </vt:variant>
      <vt:variant>
        <vt:i4>1572926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_Toc34400398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_Toc34400397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_Toc34400396</vt:lpwstr>
      </vt:variant>
      <vt:variant>
        <vt:i4>1376318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_Toc34400395</vt:lpwstr>
      </vt:variant>
      <vt:variant>
        <vt:i4>1310782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_Toc34400394</vt:lpwstr>
      </vt:variant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_Toc34400393</vt:lpwstr>
      </vt:variant>
      <vt:variant>
        <vt:i4>1179710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_Toc34400392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_Toc34400391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_Toc34400390</vt:lpwstr>
      </vt:variant>
      <vt:variant>
        <vt:i4>1638463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_Toc34400389</vt:lpwstr>
      </vt:variant>
      <vt:variant>
        <vt:i4>1572927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_Toc34400388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_Toc34400387</vt:lpwstr>
      </vt:variant>
      <vt:variant>
        <vt:i4>1441855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_Toc34400386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_Toc34400385</vt:lpwstr>
      </vt:variant>
      <vt:variant>
        <vt:i4>1310783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_Toc34400384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_Toc34400383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_Toc34400382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_Toc34400381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_Toc34400380</vt:lpwstr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_Toc34400379</vt:lpwstr>
      </vt:variant>
      <vt:variant>
        <vt:i4>1572912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_Toc34400378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_Toc34400377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_Toc34400376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_Toc34400375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_Toc34400374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_Toc34400373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_Toc34400372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_Toc34400371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_Toc34400370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_Toc34400369</vt:lpwstr>
      </vt:variant>
      <vt:variant>
        <vt:i4>1572913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_Toc34400368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_Toc34400367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_Toc34400366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_Toc34400365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_Toc34400364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_Toc34400363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_Toc34400362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_Toc34400361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_Toc34400360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_Toc34400359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_Toc34400358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_Toc34400357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_Toc34400356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_Toc34400355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_Toc34400354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_Toc34400353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_Toc34400352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_Toc34400351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_Toc34400350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_Toc34400349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_Toc34400348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_Toc34400347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_Toc34400346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_Toc34400345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_Toc34400344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_Toc34400343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_Toc34400342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_Toc34400341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_Toc34400340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_Toc34400339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_Toc34400338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_Toc34400337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_Toc34400336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_Toc34400335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2022-12-14T08:15:00Z</dcterms:created>
  <dcterms:modified xsi:type="dcterms:W3CDTF">2023-01-04T09:42:00Z</dcterms:modified>
</cp:coreProperties>
</file>