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E5D9B" w14:textId="77777777" w:rsidR="00CB3A5D" w:rsidRPr="00DE7DFE" w:rsidRDefault="00CB3A5D" w:rsidP="00116A97">
      <w:pPr>
        <w:spacing w:line="288" w:lineRule="auto"/>
        <w:rPr>
          <w:rFonts w:asciiTheme="minorHAnsi" w:eastAsia="MS Gothic" w:hAnsiTheme="minorHAnsi" w:cstheme="minorHAnsi"/>
          <w:bCs/>
        </w:rPr>
      </w:pPr>
    </w:p>
    <w:p w14:paraId="5909E504" w14:textId="293D7511" w:rsidR="00204E56" w:rsidRPr="00DE7DFE" w:rsidRDefault="00204E56">
      <w:pPr>
        <w:jc w:val="left"/>
        <w:rPr>
          <w:rFonts w:asciiTheme="minorHAnsi" w:eastAsia="MS Gothic" w:hAnsiTheme="minorHAnsi" w:cstheme="minorHAnsi"/>
          <w:bCs/>
        </w:rPr>
      </w:pPr>
    </w:p>
    <w:p w14:paraId="6BA39EE5" w14:textId="77777777" w:rsidR="00116A97" w:rsidRPr="00DE7DFE" w:rsidRDefault="0017684C" w:rsidP="00BD1FC3">
      <w:pPr>
        <w:pStyle w:val="1"/>
        <w:numPr>
          <w:ilvl w:val="0"/>
          <w:numId w:val="0"/>
        </w:numPr>
        <w:spacing w:line="288" w:lineRule="auto"/>
        <w:jc w:val="center"/>
        <w:rPr>
          <w:rFonts w:asciiTheme="minorHAnsi" w:hAnsiTheme="minorHAnsi" w:cstheme="minorHAnsi"/>
          <w:b w:val="0"/>
        </w:rPr>
      </w:pPr>
      <w:bookmarkStart w:id="0" w:name="_Toc97073727"/>
      <w:r w:rsidRPr="00DE7DFE">
        <w:rPr>
          <w:rFonts w:asciiTheme="minorHAnsi" w:hAnsiTheme="minorHAnsi" w:cstheme="minorHAnsi"/>
        </w:rPr>
        <w:t>ΠΑΡΑΡΤΗΜΑ I</w:t>
      </w:r>
      <w:r w:rsidRPr="00DE7DFE">
        <w:rPr>
          <w:rFonts w:asciiTheme="minorHAnsi" w:hAnsiTheme="minorHAnsi" w:cstheme="minorHAnsi"/>
          <w:lang w:val="en-US"/>
        </w:rPr>
        <w:t>II</w:t>
      </w:r>
      <w:r w:rsidR="00116A97" w:rsidRPr="00DE7DFE">
        <w:rPr>
          <w:rFonts w:asciiTheme="minorHAnsi" w:hAnsiTheme="minorHAnsi" w:cstheme="minorHAnsi"/>
        </w:rPr>
        <w:t xml:space="preserve"> – </w:t>
      </w:r>
      <w:bookmarkStart w:id="1" w:name="_Toc513475597"/>
      <w:r w:rsidR="00170633" w:rsidRPr="00DE7DFE">
        <w:rPr>
          <w:rFonts w:asciiTheme="minorHAnsi" w:hAnsiTheme="minorHAnsi" w:cstheme="minorHAnsi"/>
        </w:rPr>
        <w:t>Υπόδειγμα Βιογραφικού Σημειώματος</w:t>
      </w:r>
      <w:bookmarkEnd w:id="0"/>
    </w:p>
    <w:bookmarkEnd w:id="1"/>
    <w:p w14:paraId="7F13AC3A" w14:textId="77777777" w:rsidR="00116A97" w:rsidRPr="00DE7DFE" w:rsidRDefault="00116A97" w:rsidP="00116A97">
      <w:pPr>
        <w:spacing w:line="288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116A97" w:rsidRPr="00DE7DFE" w14:paraId="491A3A48" w14:textId="77777777" w:rsidTr="00116A97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0C322C9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ΒΙΟΓΡΑΦΙΚΟ ΣΗΜΕΙΩΜΑ</w:t>
            </w:r>
          </w:p>
        </w:tc>
      </w:tr>
      <w:tr w:rsidR="00116A97" w:rsidRPr="00DE7DFE" w14:paraId="7E985B78" w14:textId="77777777" w:rsidTr="00116A97">
        <w:trPr>
          <w:jc w:val="center"/>
        </w:trPr>
        <w:tc>
          <w:tcPr>
            <w:tcW w:w="9760" w:type="dxa"/>
            <w:gridSpan w:val="12"/>
          </w:tcPr>
          <w:p w14:paraId="0E3ABE04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4A16815D" w14:textId="77777777" w:rsidTr="00116A97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5F9F764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14:paraId="51948747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11EEF0EE" w14:textId="77777777" w:rsidTr="00116A97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5C6DAD11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Επώνυμο: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76954EAC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14:paraId="58F81318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Όνομα: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016E3D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116A97" w:rsidRPr="00DE7DFE" w14:paraId="374F2B5C" w14:textId="77777777" w:rsidTr="00116A97">
        <w:trPr>
          <w:trHeight w:val="24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9D9AFA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66E05356" w14:textId="77777777" w:rsidTr="00116A97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733F2749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Πατρώνυμο: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58D30491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326321FE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Μητρώνυμο: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01BD5A8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22824617" w14:textId="77777777" w:rsidTr="00116A97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46EA0B1E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1BB967E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32D4A366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228D51A7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0E462268" w14:textId="77777777" w:rsidTr="00116A97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7AC7B2B3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Ημερομηνία Γέννησης: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5A1F6EC4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02E94B38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Τόπος Γέννησης</w:t>
            </w:r>
            <w:r w:rsidRPr="00DE7DFE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AF75A0B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012FEEB9" w14:textId="77777777" w:rsidTr="00116A97">
        <w:trPr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A2A20F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3292855F" w14:textId="77777777" w:rsidTr="00116A97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26E5D772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 xml:space="preserve">Τηλέφωνο: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5A86F8A5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06FDBB2F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  <w:lang w:val="de-DE"/>
              </w:rPr>
            </w:pPr>
            <w:r w:rsidRPr="00DE7DFE">
              <w:rPr>
                <w:rFonts w:asciiTheme="minorHAnsi" w:hAnsiTheme="minorHAnsi" w:cstheme="minorHAnsi"/>
                <w:sz w:val="20"/>
                <w:lang w:val="de-DE"/>
              </w:rPr>
              <w:t>E-mail: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F029ECA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</w:p>
        </w:tc>
      </w:tr>
      <w:tr w:rsidR="00116A97" w:rsidRPr="00DE7DFE" w14:paraId="5F61AC96" w14:textId="77777777" w:rsidTr="00116A97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3A136D1F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Fax: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164E0F69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bCs w:val="0"/>
                <w:i/>
                <w:iCs/>
                <w:sz w:val="20"/>
                <w:lang w:val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4BB1FE1E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066EAFFA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566FBC3A" w14:textId="77777777" w:rsidTr="00116A97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4126DB1F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AB10BEE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bCs/>
                <w:sz w:val="20"/>
                <w:lang w:val="de-DE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452370DE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14:paraId="7BADD275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5C6F6202" w14:textId="77777777" w:rsidTr="00116A97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1794E24D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Διεύθυνση Κατοικίας: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14:paraId="45BA66A9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14:paraId="1B012E33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175614F9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27AA04B6" w14:textId="77777777" w:rsidTr="00116A97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380FC07E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14:paraId="4F586C7A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14:paraId="0E4661D6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D23F63B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0E12E641" w14:textId="77777777" w:rsidTr="00116A97">
        <w:trPr>
          <w:jc w:val="center"/>
        </w:trPr>
        <w:tc>
          <w:tcPr>
            <w:tcW w:w="9760" w:type="dxa"/>
            <w:gridSpan w:val="12"/>
          </w:tcPr>
          <w:p w14:paraId="40837456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4044A700" w14:textId="77777777" w:rsidTr="00116A97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06180B62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14:paraId="637951D1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122AFAAF" w14:textId="77777777" w:rsidTr="00116A97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4C7904E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Όνομα Ιδρύματος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16F7C9FE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Τίτλος Πτυχίου</w:t>
            </w: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3B0CDDF4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Ειδικότητα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ABBAD2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Ημερομηνία Απόκτησης Πτυχίου</w:t>
            </w:r>
          </w:p>
        </w:tc>
      </w:tr>
      <w:tr w:rsidR="00116A97" w:rsidRPr="00DE7DFE" w14:paraId="3E440E65" w14:textId="77777777" w:rsidTr="00116A97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5DFD0BC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5788E0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2AC547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EDF0EB5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28BDD64C" w14:textId="77777777" w:rsidTr="00116A97">
        <w:trPr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53E90DF5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</w:tcPr>
          <w:p w14:paraId="2EC964F8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</w:tcPr>
          <w:p w14:paraId="7F334652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6D1DBBE3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476C825B" w14:textId="77777777" w:rsidTr="00116A97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15D2EB91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7A3D7D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39D3059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05491D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</w:tbl>
    <w:p w14:paraId="28D1CA4F" w14:textId="77777777" w:rsidR="00116A97" w:rsidRPr="00DE7DFE" w:rsidRDefault="00116A97" w:rsidP="00116A97">
      <w:pPr>
        <w:spacing w:line="288" w:lineRule="auto"/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W w:w="5735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6"/>
        <w:gridCol w:w="5753"/>
      </w:tblGrid>
      <w:tr w:rsidR="00116A97" w:rsidRPr="00DE7DFE" w14:paraId="61D735F8" w14:textId="77777777" w:rsidTr="00116A97">
        <w:tc>
          <w:tcPr>
            <w:tcW w:w="1972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F41F" w14:textId="77777777" w:rsidR="00116A97" w:rsidRPr="00DE7DFE" w:rsidRDefault="00116A97" w:rsidP="00116A97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ΚΑΤΗΓΟΡΙΑ ΣΤΕΛΕΧΟΥΣ</w:t>
            </w:r>
          </w:p>
          <w:p w14:paraId="3D83FE50" w14:textId="77777777" w:rsidR="00116A97" w:rsidRPr="00DE7DFE" w:rsidRDefault="00116A97" w:rsidP="00116A97">
            <w:pPr>
              <w:jc w:val="left"/>
              <w:rPr>
                <w:rFonts w:asciiTheme="minorHAnsi" w:eastAsia="Times New Roman" w:hAnsiTheme="minorHAnsi" w:cstheme="minorHAnsi"/>
                <w:lang w:eastAsia="el-GR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00D9F" w14:textId="77777777" w:rsidR="00116A97" w:rsidRPr="00DE7DFE" w:rsidRDefault="00116A97" w:rsidP="00116A97">
            <w:pPr>
              <w:rPr>
                <w:rFonts w:asciiTheme="minorHAnsi" w:eastAsia="Times New Roman" w:hAnsiTheme="minorHAnsi" w:cstheme="minorHAnsi"/>
                <w:lang w:eastAsia="el-GR"/>
              </w:rPr>
            </w:pPr>
            <w:r w:rsidRPr="00DE7DFE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> </w:t>
            </w:r>
          </w:p>
        </w:tc>
      </w:tr>
    </w:tbl>
    <w:p w14:paraId="183E678D" w14:textId="77777777" w:rsidR="00116A97" w:rsidRPr="00DE7DFE" w:rsidRDefault="00116A97" w:rsidP="00116A97">
      <w:pPr>
        <w:spacing w:line="288" w:lineRule="auto"/>
        <w:jc w:val="center"/>
        <w:rPr>
          <w:rFonts w:asciiTheme="minorHAnsi" w:hAnsiTheme="minorHAnsi" w:cstheme="minorHAnsi"/>
          <w:b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742"/>
        <w:gridCol w:w="2430"/>
        <w:gridCol w:w="1800"/>
        <w:gridCol w:w="1373"/>
      </w:tblGrid>
      <w:tr w:rsidR="00116A97" w:rsidRPr="00DE7DFE" w14:paraId="6C8B6B71" w14:textId="77777777" w:rsidTr="006944DF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2D175AC0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DE7DFE">
              <w:rPr>
                <w:rFonts w:asciiTheme="minorHAnsi" w:hAnsiTheme="minorHAnsi" w:cstheme="minorHAnsi"/>
                <w:sz w:val="20"/>
              </w:rPr>
              <w:t>ΕΠΑΓΓΕΛΜΑΤΙΚΗ ΕΜΠΕΙΡΙΑ</w:t>
            </w:r>
          </w:p>
        </w:tc>
        <w:tc>
          <w:tcPr>
            <w:tcW w:w="5972" w:type="dxa"/>
            <w:gridSpan w:val="3"/>
            <w:tcBorders>
              <w:left w:val="nil"/>
              <w:bottom w:val="double" w:sz="6" w:space="0" w:color="auto"/>
            </w:tcBorders>
          </w:tcPr>
          <w:p w14:paraId="74013902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double" w:sz="6" w:space="0" w:color="auto"/>
            </w:tcBorders>
          </w:tcPr>
          <w:p w14:paraId="6DF509F2" w14:textId="77777777" w:rsidR="00116A97" w:rsidRPr="00DE7DFE" w:rsidRDefault="00116A97" w:rsidP="00116A97">
            <w:pPr>
              <w:spacing w:line="288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116A97" w:rsidRPr="00DE7DFE" w14:paraId="345FA949" w14:textId="77777777" w:rsidTr="006944DF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BA5C8DC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Θέση ή Έργο</w:t>
            </w:r>
          </w:p>
        </w:tc>
        <w:tc>
          <w:tcPr>
            <w:tcW w:w="219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62176EAB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Εργοδότης</w:t>
            </w:r>
          </w:p>
        </w:tc>
        <w:tc>
          <w:tcPr>
            <w:tcW w:w="2430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37FD92A7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Καθήκοντα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5EFE62A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</w:rPr>
              <w:t>Χρονική Περίοδος (μμ/εεεε)</w:t>
            </w:r>
          </w:p>
        </w:tc>
        <w:tc>
          <w:tcPr>
            <w:tcW w:w="137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F5D9667" w14:textId="77777777" w:rsidR="00116A97" w:rsidRPr="00DE7DFE" w:rsidRDefault="00116A97" w:rsidP="00116A97">
            <w:pPr>
              <w:spacing w:line="288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E7DF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Α/Μ Απασχόλησης</w:t>
            </w:r>
          </w:p>
        </w:tc>
      </w:tr>
      <w:tr w:rsidR="00116A97" w:rsidRPr="00DE7DFE" w14:paraId="67F0DFE8" w14:textId="77777777" w:rsidTr="006944DF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EE3461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199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5C456E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43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05EC8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9A105FB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373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16F5A88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746AC7E7" w14:textId="77777777" w:rsidTr="006944DF">
        <w:trPr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</w:tcPr>
          <w:p w14:paraId="1ECAB295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199" w:type="dxa"/>
            <w:gridSpan w:val="2"/>
            <w:tcBorders>
              <w:left w:val="nil"/>
              <w:right w:val="single" w:sz="6" w:space="0" w:color="auto"/>
            </w:tcBorders>
          </w:tcPr>
          <w:p w14:paraId="6131B5C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430" w:type="dxa"/>
            <w:tcBorders>
              <w:left w:val="nil"/>
              <w:right w:val="single" w:sz="6" w:space="0" w:color="auto"/>
            </w:tcBorders>
          </w:tcPr>
          <w:p w14:paraId="4B1851B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left w:val="nil"/>
              <w:right w:val="double" w:sz="6" w:space="0" w:color="auto"/>
            </w:tcBorders>
          </w:tcPr>
          <w:p w14:paraId="7F049872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373" w:type="dxa"/>
            <w:tcBorders>
              <w:left w:val="nil"/>
              <w:right w:val="double" w:sz="6" w:space="0" w:color="auto"/>
            </w:tcBorders>
          </w:tcPr>
          <w:p w14:paraId="6E5956FB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  <w:tr w:rsidR="00116A97" w:rsidRPr="00DE7DFE" w14:paraId="08E5D709" w14:textId="77777777" w:rsidTr="006944DF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3F83D856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  <w:lang w:val="en-US"/>
              </w:rPr>
            </w:pPr>
          </w:p>
        </w:tc>
        <w:tc>
          <w:tcPr>
            <w:tcW w:w="2199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400F38FA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2309B194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45EE3DA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FC0F78D" w14:textId="77777777" w:rsidR="00116A97" w:rsidRPr="00DE7DFE" w:rsidRDefault="00116A97" w:rsidP="00116A97">
            <w:pPr>
              <w:pStyle w:val="1"/>
              <w:numPr>
                <w:ilvl w:val="0"/>
                <w:numId w:val="0"/>
              </w:numPr>
              <w:spacing w:line="288" w:lineRule="auto"/>
              <w:ind w:left="432"/>
              <w:rPr>
                <w:rFonts w:asciiTheme="minorHAnsi" w:hAnsiTheme="minorHAnsi" w:cstheme="minorHAnsi"/>
                <w:i/>
                <w:iCs/>
                <w:sz w:val="20"/>
              </w:rPr>
            </w:pPr>
          </w:p>
        </w:tc>
      </w:tr>
    </w:tbl>
    <w:p w14:paraId="74771C94" w14:textId="77777777" w:rsidR="00116A97" w:rsidRPr="00DE7DFE" w:rsidRDefault="00116A97" w:rsidP="008906A7">
      <w:pPr>
        <w:widowControl w:val="0"/>
        <w:autoSpaceDE w:val="0"/>
        <w:autoSpaceDN w:val="0"/>
        <w:spacing w:before="2" w:line="350" w:lineRule="auto"/>
        <w:ind w:right="6611"/>
        <w:rPr>
          <w:rFonts w:asciiTheme="minorHAnsi" w:eastAsia="FreeSans" w:hAnsiTheme="minorHAnsi" w:cstheme="minorHAnsi"/>
          <w:sz w:val="21"/>
          <w:szCs w:val="21"/>
        </w:rPr>
      </w:pPr>
    </w:p>
    <w:p w14:paraId="04D01C25" w14:textId="5499BEE7" w:rsidR="00E8093B" w:rsidRPr="00DE7DFE" w:rsidRDefault="00E8093B" w:rsidP="00E8093B">
      <w:pPr>
        <w:spacing w:after="200" w:line="276" w:lineRule="auto"/>
        <w:jc w:val="left"/>
        <w:rPr>
          <w:rFonts w:asciiTheme="minorHAnsi" w:eastAsia="Times New Roman" w:hAnsiTheme="minorHAnsi" w:cstheme="minorHAnsi"/>
          <w:bCs/>
        </w:rPr>
      </w:pPr>
      <w:bookmarkStart w:id="2" w:name="_Toc510536624"/>
      <w:bookmarkStart w:id="3" w:name="_Toc513475592"/>
      <w:bookmarkStart w:id="4" w:name="_Toc514746653"/>
      <w:bookmarkStart w:id="5" w:name="_GoBack"/>
      <w:bookmarkEnd w:id="5"/>
    </w:p>
    <w:bookmarkEnd w:id="2"/>
    <w:bookmarkEnd w:id="3"/>
    <w:bookmarkEnd w:id="4"/>
    <w:sectPr w:rsidR="00E8093B" w:rsidRPr="00DE7DFE" w:rsidSect="003B619A">
      <w:headerReference w:type="default" r:id="rId8"/>
      <w:footerReference w:type="default" r:id="rId9"/>
      <w:pgSz w:w="11906" w:h="16838"/>
      <w:pgMar w:top="1440" w:right="1797" w:bottom="993" w:left="1797" w:header="1021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5149E" w14:textId="77777777" w:rsidR="00356332" w:rsidRDefault="00356332" w:rsidP="009C1627">
      <w:r>
        <w:separator/>
      </w:r>
    </w:p>
  </w:endnote>
  <w:endnote w:type="continuationSeparator" w:id="0">
    <w:p w14:paraId="2DE6D91A" w14:textId="77777777" w:rsidR="00356332" w:rsidRDefault="00356332" w:rsidP="009C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-Helvetica">
    <w:altName w:val="Times New Roman"/>
    <w:charset w:val="A1"/>
    <w:family w:val="roman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ee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B71BD" w14:textId="77777777" w:rsidR="007627A6" w:rsidRPr="00D749B9" w:rsidRDefault="007627A6" w:rsidP="007627A6">
    <w:pPr>
      <w:pStyle w:val="a6"/>
      <w:ind w:left="-709"/>
      <w:rPr>
        <w:rFonts w:ascii="Tahoma" w:hAnsi="Tahoma" w:cs="Tahoma"/>
        <w:b/>
        <w:noProof/>
      </w:rPr>
    </w:pPr>
    <w:r>
      <w:rPr>
        <w:rFonts w:ascii="Tahoma" w:hAnsi="Tahoma" w:cs="Tahoma"/>
        <w:b/>
        <w:noProof/>
      </w:rPr>
      <w:t xml:space="preserve">         </w:t>
    </w:r>
    <w:r>
      <w:rPr>
        <w:rFonts w:ascii="Tahoma" w:hAnsi="Tahoma" w:cs="Tahoma"/>
        <w:b/>
        <w:noProof/>
        <w:lang w:eastAsia="el-GR"/>
      </w:rPr>
      <w:drawing>
        <wp:inline distT="0" distB="0" distL="0" distR="0" wp14:anchorId="5C9571BE" wp14:editId="6C3970DE">
          <wp:extent cx="1009650" cy="666750"/>
          <wp:effectExtent l="0" t="0" r="0" b="0"/>
          <wp:docPr id="21" name="Εικόνα 21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9" descr="eu_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9B9">
      <w:rPr>
        <w:rFonts w:ascii="Tahoma" w:hAnsi="Tahoma" w:cs="Tahoma"/>
        <w:b/>
        <w:noProof/>
      </w:rPr>
      <w:t xml:space="preserve">                  </w:t>
    </w:r>
    <w:r>
      <w:rPr>
        <w:noProof/>
      </w:rPr>
      <w:t xml:space="preserve">           </w:t>
    </w:r>
    <w:r w:rsidRPr="00D749B9">
      <w:rPr>
        <w:noProof/>
      </w:rPr>
      <w:t xml:space="preserve">     </w:t>
    </w:r>
    <w:r>
      <w:rPr>
        <w:noProof/>
      </w:rPr>
      <w:t xml:space="preserve">                                                </w:t>
    </w:r>
    <w:r w:rsidRPr="00D749B9">
      <w:rPr>
        <w:noProof/>
      </w:rPr>
      <w:t xml:space="preserve"> </w:t>
    </w:r>
    <w:r>
      <w:rPr>
        <w:noProof/>
      </w:rPr>
      <w:t xml:space="preserve">  </w:t>
    </w:r>
    <w:r w:rsidRPr="00D749B9">
      <w:rPr>
        <w:noProof/>
      </w:rPr>
      <w:t xml:space="preserve">   </w:t>
    </w:r>
    <w:r>
      <w:rPr>
        <w:noProof/>
      </w:rPr>
      <w:t xml:space="preserve">             </w:t>
    </w:r>
    <w:r w:rsidRPr="00D749B9">
      <w:rPr>
        <w:noProof/>
      </w:rPr>
      <w:t xml:space="preserve">  </w:t>
    </w:r>
    <w:r>
      <w:rPr>
        <w:noProof/>
        <w:szCs w:val="16"/>
        <w:lang w:eastAsia="el-GR"/>
      </w:rPr>
      <w:drawing>
        <wp:inline distT="0" distB="0" distL="0" distR="0" wp14:anchorId="72ABF599" wp14:editId="49F9DFA6">
          <wp:extent cx="1123950" cy="685800"/>
          <wp:effectExtent l="0" t="0" r="0" b="0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756CC" w14:textId="77777777" w:rsidR="007627A6" w:rsidRDefault="007627A6" w:rsidP="007627A6">
    <w:pPr>
      <w:pStyle w:val="a6"/>
      <w:ind w:left="-567"/>
      <w:rPr>
        <w:noProof/>
      </w:rPr>
    </w:pPr>
    <w:r w:rsidRPr="00D749B9">
      <w:rPr>
        <w:rFonts w:ascii="Tahoma" w:hAnsi="Tahoma" w:cs="Tahoma"/>
        <w:b/>
        <w:noProof/>
        <w:sz w:val="16"/>
        <w:szCs w:val="16"/>
      </w:rPr>
      <w:t xml:space="preserve">        </w:t>
    </w:r>
    <w:r>
      <w:rPr>
        <w:rFonts w:ascii="Tahoma" w:hAnsi="Tahoma" w:cs="Tahoma"/>
        <w:b/>
        <w:noProof/>
        <w:sz w:val="16"/>
        <w:szCs w:val="16"/>
      </w:rPr>
      <w:t xml:space="preserve">   </w:t>
    </w:r>
    <w:r w:rsidRPr="00D749B9">
      <w:rPr>
        <w:rFonts w:ascii="Tahoma" w:hAnsi="Tahoma" w:cs="Tahoma"/>
        <w:b/>
        <w:noProof/>
        <w:sz w:val="16"/>
        <w:szCs w:val="16"/>
      </w:rPr>
      <w:t xml:space="preserve">ΕΥΡΩΠΑΪΚΗ ΕΝΩΣΗ    </w:t>
    </w:r>
  </w:p>
  <w:p w14:paraId="0679A29C" w14:textId="77777777" w:rsidR="007627A6" w:rsidRPr="00696046" w:rsidRDefault="007627A6" w:rsidP="007627A6">
    <w:pPr>
      <w:pStyle w:val="a6"/>
      <w:ind w:left="-567"/>
      <w:rPr>
        <w:noProof/>
      </w:rPr>
    </w:pPr>
    <w:r>
      <w:rPr>
        <w:noProof/>
      </w:rPr>
      <w:t xml:space="preserve">    </w:t>
    </w:r>
    <w:r>
      <w:rPr>
        <w:rFonts w:ascii="Tahoma" w:hAnsi="Tahoma" w:cs="Tahoma"/>
        <w:noProof/>
        <w:sz w:val="16"/>
        <w:szCs w:val="16"/>
      </w:rPr>
      <w:t xml:space="preserve">Ευρωπαϊκό Κοινωνικό Ταμείο </w:t>
    </w:r>
  </w:p>
  <w:p w14:paraId="035FEDA1" w14:textId="77777777" w:rsidR="007627A6" w:rsidRDefault="007627A6" w:rsidP="007627A6">
    <w:pPr>
      <w:pStyle w:val="a6"/>
      <w:ind w:left="-284" w:right="360"/>
      <w:rPr>
        <w:rFonts w:ascii="Tahoma" w:hAnsi="Tahoma" w:cs="Tahoma"/>
        <w:b/>
        <w:noProof/>
        <w:sz w:val="18"/>
        <w:szCs w:val="18"/>
      </w:rPr>
    </w:pPr>
    <w:r>
      <w:rPr>
        <w:rFonts w:ascii="Tahoma" w:hAnsi="Tahoma" w:cs="Tahoma"/>
        <w:noProof/>
        <w:sz w:val="16"/>
        <w:szCs w:val="16"/>
      </w:rPr>
      <w:t xml:space="preserve">                 </w:t>
    </w:r>
    <w:r>
      <w:rPr>
        <w:rFonts w:ascii="Tahoma" w:hAnsi="Tahoma" w:cs="Tahoma"/>
        <w:b/>
        <w:noProof/>
        <w:sz w:val="18"/>
        <w:szCs w:val="18"/>
      </w:rPr>
      <w:t xml:space="preserve">        </w:t>
    </w:r>
    <w:r w:rsidRPr="00557250">
      <w:rPr>
        <w:rFonts w:ascii="Tahoma" w:hAnsi="Tahoma" w:cs="Tahoma"/>
        <w:b/>
        <w:noProof/>
        <w:sz w:val="18"/>
        <w:szCs w:val="18"/>
      </w:rPr>
      <w:t>Με τη συγχρηματοδότηση της Ελλάδας και της Ευρωπαϊκής Ένωση</w:t>
    </w:r>
    <w:r>
      <w:rPr>
        <w:rFonts w:ascii="Tahoma" w:hAnsi="Tahoma" w:cs="Tahoma"/>
        <w:b/>
        <w:noProof/>
        <w:sz w:val="18"/>
        <w:szCs w:val="18"/>
      </w:rPr>
      <w:t>ς</w:t>
    </w:r>
  </w:p>
  <w:p w14:paraId="122BDA63" w14:textId="77777777" w:rsidR="007627A6" w:rsidRPr="0055636B" w:rsidRDefault="007627A6" w:rsidP="007627A6">
    <w:pPr>
      <w:pStyle w:val="a6"/>
      <w:jc w:val="center"/>
      <w:rPr>
        <w:caps/>
        <w:noProof/>
        <w:color w:val="4472C4"/>
      </w:rPr>
    </w:pPr>
  </w:p>
  <w:p w14:paraId="3765B17A" w14:textId="77777777" w:rsidR="00937B1F" w:rsidRPr="00B800A2" w:rsidRDefault="00937B1F" w:rsidP="00B800A2">
    <w:pPr>
      <w:pStyle w:val="a6"/>
      <w:jc w:val="center"/>
      <w:rPr>
        <w:sz w:val="20"/>
      </w:rPr>
    </w:pPr>
    <w:r w:rsidRPr="00B800A2">
      <w:rPr>
        <w:sz w:val="20"/>
      </w:rPr>
      <w:t xml:space="preserve">Σελίδα </w:t>
    </w:r>
    <w:r w:rsidR="00CD2F1B" w:rsidRPr="00B800A2">
      <w:rPr>
        <w:b/>
        <w:bCs/>
        <w:sz w:val="20"/>
      </w:rPr>
      <w:fldChar w:fldCharType="begin"/>
    </w:r>
    <w:r w:rsidRPr="00B800A2">
      <w:rPr>
        <w:b/>
        <w:bCs/>
        <w:sz w:val="20"/>
      </w:rPr>
      <w:instrText>PAGE  \* Arabic  \* MERGEFORMAT</w:instrText>
    </w:r>
    <w:r w:rsidR="00CD2F1B" w:rsidRPr="00B800A2">
      <w:rPr>
        <w:b/>
        <w:bCs/>
        <w:sz w:val="20"/>
      </w:rPr>
      <w:fldChar w:fldCharType="separate"/>
    </w:r>
    <w:r w:rsidR="008C516C">
      <w:rPr>
        <w:b/>
        <w:bCs/>
        <w:noProof/>
        <w:sz w:val="20"/>
      </w:rPr>
      <w:t>1</w:t>
    </w:r>
    <w:r w:rsidR="00CD2F1B" w:rsidRPr="00B800A2">
      <w:rPr>
        <w:b/>
        <w:bCs/>
        <w:sz w:val="20"/>
      </w:rPr>
      <w:fldChar w:fldCharType="end"/>
    </w:r>
    <w:r w:rsidRPr="00B800A2">
      <w:rPr>
        <w:sz w:val="20"/>
      </w:rPr>
      <w:t xml:space="preserve"> από </w:t>
    </w:r>
    <w:r w:rsidR="00345E43">
      <w:fldChar w:fldCharType="begin"/>
    </w:r>
    <w:r w:rsidR="00345E43">
      <w:instrText>NUMPAGES  \* Arabic  \* MERGEFORMAT</w:instrText>
    </w:r>
    <w:r w:rsidR="00345E43">
      <w:fldChar w:fldCharType="separate"/>
    </w:r>
    <w:r w:rsidR="008C516C" w:rsidRPr="008C516C">
      <w:rPr>
        <w:b/>
        <w:bCs/>
        <w:noProof/>
        <w:sz w:val="20"/>
      </w:rPr>
      <w:t>1</w:t>
    </w:r>
    <w:r w:rsidR="00345E43">
      <w:rPr>
        <w:b/>
        <w:bCs/>
        <w:noProof/>
        <w:sz w:val="20"/>
      </w:rPr>
      <w:fldChar w:fldCharType="end"/>
    </w:r>
  </w:p>
  <w:p w14:paraId="535660EC" w14:textId="77777777" w:rsidR="00937B1F" w:rsidRPr="006439B0" w:rsidRDefault="00937B1F" w:rsidP="006439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33915" w14:textId="77777777" w:rsidR="00356332" w:rsidRDefault="00356332" w:rsidP="009C1627">
      <w:r>
        <w:separator/>
      </w:r>
    </w:p>
  </w:footnote>
  <w:footnote w:type="continuationSeparator" w:id="0">
    <w:p w14:paraId="19F0BB27" w14:textId="77777777" w:rsidR="00356332" w:rsidRDefault="00356332" w:rsidP="009C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39EA2" w14:textId="77777777" w:rsidR="00937B1F" w:rsidRPr="00B96B91" w:rsidRDefault="0085792D" w:rsidP="00B96B91">
    <w:pPr>
      <w:pStyle w:val="a5"/>
    </w:pPr>
    <w:r>
      <w:rPr>
        <w:noProof/>
        <w:lang w:eastAsia="el-GR"/>
      </w:rPr>
      <w:drawing>
        <wp:inline distT="0" distB="0" distL="0" distR="0" wp14:anchorId="3941EB5C" wp14:editId="30EF04BC">
          <wp:extent cx="1203960" cy="853262"/>
          <wp:effectExtent l="0" t="0" r="0" b="4445"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051" cy="85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68A4C1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</w:abstractNum>
  <w:abstractNum w:abstractNumId="3">
    <w:nsid w:val="00000005"/>
    <w:multiLevelType w:val="multilevel"/>
    <w:tmpl w:val="0CA0BF3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1E14948"/>
    <w:multiLevelType w:val="hybridMultilevel"/>
    <w:tmpl w:val="1FEE3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2C7777"/>
    <w:multiLevelType w:val="hybridMultilevel"/>
    <w:tmpl w:val="CFFEEA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6E7B0F"/>
    <w:multiLevelType w:val="hybridMultilevel"/>
    <w:tmpl w:val="6122A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7D4D5A"/>
    <w:multiLevelType w:val="hybridMultilevel"/>
    <w:tmpl w:val="5EF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87329B"/>
    <w:multiLevelType w:val="hybridMultilevel"/>
    <w:tmpl w:val="D40C9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6775B1"/>
    <w:multiLevelType w:val="hybridMultilevel"/>
    <w:tmpl w:val="D0DAE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2424E5"/>
    <w:multiLevelType w:val="hybridMultilevel"/>
    <w:tmpl w:val="4308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667482"/>
    <w:multiLevelType w:val="hybridMultilevel"/>
    <w:tmpl w:val="FFFFFFFF"/>
    <w:lvl w:ilvl="0" w:tplc="0408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0F1289"/>
    <w:multiLevelType w:val="hybridMultilevel"/>
    <w:tmpl w:val="8E7E00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2B2A2F"/>
    <w:multiLevelType w:val="hybridMultilevel"/>
    <w:tmpl w:val="A552B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F705B5"/>
    <w:multiLevelType w:val="hybridMultilevel"/>
    <w:tmpl w:val="254ACC72"/>
    <w:lvl w:ilvl="0" w:tplc="57248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9910AD"/>
    <w:multiLevelType w:val="hybridMultilevel"/>
    <w:tmpl w:val="D7E27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78D3EE6"/>
    <w:multiLevelType w:val="hybridMultilevel"/>
    <w:tmpl w:val="B1CC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A935C6"/>
    <w:multiLevelType w:val="hybridMultilevel"/>
    <w:tmpl w:val="1854CFD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6EE502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EF6DD6"/>
    <w:multiLevelType w:val="hybridMultilevel"/>
    <w:tmpl w:val="05968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DE5657"/>
    <w:multiLevelType w:val="hybridMultilevel"/>
    <w:tmpl w:val="2666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07A0F9E"/>
    <w:multiLevelType w:val="hybridMultilevel"/>
    <w:tmpl w:val="1F464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70747B"/>
    <w:multiLevelType w:val="hybridMultilevel"/>
    <w:tmpl w:val="D5081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7BE65E3"/>
    <w:multiLevelType w:val="hybridMultilevel"/>
    <w:tmpl w:val="EE82A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9B5DC3"/>
    <w:multiLevelType w:val="hybridMultilevel"/>
    <w:tmpl w:val="B34CFA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0957D36"/>
    <w:multiLevelType w:val="hybridMultilevel"/>
    <w:tmpl w:val="A00C8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AF6DED"/>
    <w:multiLevelType w:val="hybridMultilevel"/>
    <w:tmpl w:val="11845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7C25D9"/>
    <w:multiLevelType w:val="hybridMultilevel"/>
    <w:tmpl w:val="58FE8D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F801F5"/>
    <w:multiLevelType w:val="hybridMultilevel"/>
    <w:tmpl w:val="A1A24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0C4AF8"/>
    <w:multiLevelType w:val="hybridMultilevel"/>
    <w:tmpl w:val="9B0A6E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6A2E26"/>
    <w:multiLevelType w:val="hybridMultilevel"/>
    <w:tmpl w:val="8A8249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83D23"/>
    <w:multiLevelType w:val="hybridMultilevel"/>
    <w:tmpl w:val="5D0E4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3C3B2C"/>
    <w:multiLevelType w:val="hybridMultilevel"/>
    <w:tmpl w:val="ADC86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E76911"/>
    <w:multiLevelType w:val="hybridMultilevel"/>
    <w:tmpl w:val="A668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FD178F8"/>
    <w:multiLevelType w:val="hybridMultilevel"/>
    <w:tmpl w:val="1D2EB0BA"/>
    <w:lvl w:ilvl="0" w:tplc="57248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4F52148"/>
    <w:multiLevelType w:val="hybridMultilevel"/>
    <w:tmpl w:val="14125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7D0D93"/>
    <w:multiLevelType w:val="hybridMultilevel"/>
    <w:tmpl w:val="F1CCB4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3F15ED"/>
    <w:multiLevelType w:val="hybridMultilevel"/>
    <w:tmpl w:val="9EA0E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B9D1221"/>
    <w:multiLevelType w:val="hybridMultilevel"/>
    <w:tmpl w:val="60E0F2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6B31A4"/>
    <w:multiLevelType w:val="hybridMultilevel"/>
    <w:tmpl w:val="34086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640483"/>
    <w:multiLevelType w:val="hybridMultilevel"/>
    <w:tmpl w:val="667E5E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1B41CA3"/>
    <w:multiLevelType w:val="hybridMultilevel"/>
    <w:tmpl w:val="B2062C54"/>
    <w:lvl w:ilvl="0" w:tplc="0408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63161F3"/>
    <w:multiLevelType w:val="hybridMultilevel"/>
    <w:tmpl w:val="E2C2E5D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6A37BE9"/>
    <w:multiLevelType w:val="hybridMultilevel"/>
    <w:tmpl w:val="B6F420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662E0F"/>
    <w:multiLevelType w:val="hybridMultilevel"/>
    <w:tmpl w:val="7D8CF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88E0807"/>
    <w:multiLevelType w:val="multilevel"/>
    <w:tmpl w:val="621A0FB2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0">
    <w:nsid w:val="590B50A3"/>
    <w:multiLevelType w:val="hybridMultilevel"/>
    <w:tmpl w:val="9EF6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977645C"/>
    <w:multiLevelType w:val="hybridMultilevel"/>
    <w:tmpl w:val="EB4AFFBE"/>
    <w:lvl w:ilvl="0" w:tplc="B518F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A3B64F9"/>
    <w:multiLevelType w:val="hybridMultilevel"/>
    <w:tmpl w:val="C1382D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AC8046F"/>
    <w:multiLevelType w:val="hybridMultilevel"/>
    <w:tmpl w:val="A07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DBD6045"/>
    <w:multiLevelType w:val="hybridMultilevel"/>
    <w:tmpl w:val="0A106A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E065E45"/>
    <w:multiLevelType w:val="hybridMultilevel"/>
    <w:tmpl w:val="6DD876AA"/>
    <w:lvl w:ilvl="0" w:tplc="57248B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4530BF2"/>
    <w:multiLevelType w:val="hybridMultilevel"/>
    <w:tmpl w:val="E556B4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5217A11"/>
    <w:multiLevelType w:val="hybridMultilevel"/>
    <w:tmpl w:val="496293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55958F0"/>
    <w:multiLevelType w:val="hybridMultilevel"/>
    <w:tmpl w:val="0C36D842"/>
    <w:lvl w:ilvl="0" w:tplc="30EE8310">
      <w:start w:val="1"/>
      <w:numFmt w:val="bullet"/>
      <w:pStyle w:val="bullets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9">
    <w:nsid w:val="6AE21D37"/>
    <w:multiLevelType w:val="hybridMultilevel"/>
    <w:tmpl w:val="008C7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FC54E2"/>
    <w:multiLevelType w:val="hybridMultilevel"/>
    <w:tmpl w:val="56A8D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E13CA9"/>
    <w:multiLevelType w:val="multilevel"/>
    <w:tmpl w:val="F0A6A50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1288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2">
    <w:nsid w:val="74BA478C"/>
    <w:multiLevelType w:val="hybridMultilevel"/>
    <w:tmpl w:val="2B2EE9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9E46E3A"/>
    <w:multiLevelType w:val="hybridMultilevel"/>
    <w:tmpl w:val="E4985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F25A38"/>
    <w:multiLevelType w:val="hybridMultilevel"/>
    <w:tmpl w:val="CF442370"/>
    <w:lvl w:ilvl="0" w:tplc="1CDEF934">
      <w:start w:val="1"/>
      <w:numFmt w:val="decimal"/>
      <w:pStyle w:val="10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4C7614"/>
    <w:multiLevelType w:val="hybridMultilevel"/>
    <w:tmpl w:val="5768B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A83C80"/>
    <w:multiLevelType w:val="hybridMultilevel"/>
    <w:tmpl w:val="57F6F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FE75E9"/>
    <w:multiLevelType w:val="multilevel"/>
    <w:tmpl w:val="90601A68"/>
    <w:lvl w:ilvl="0">
      <w:start w:val="1"/>
      <w:numFmt w:val="bullet"/>
      <w:lvlText w:val=""/>
      <w:lvlJc w:val="left"/>
      <w:pPr>
        <w:ind w:left="4961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961" w:firstLine="0"/>
      </w:pPr>
      <w:rPr>
        <w:rFonts w:cs="Times New Roman"/>
      </w:rPr>
    </w:lvl>
  </w:abstractNum>
  <w:abstractNum w:abstractNumId="68">
    <w:nsid w:val="7FDA21BF"/>
    <w:multiLevelType w:val="hybridMultilevel"/>
    <w:tmpl w:val="A224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61"/>
  </w:num>
  <w:num w:numId="3">
    <w:abstractNumId w:val="45"/>
  </w:num>
  <w:num w:numId="4">
    <w:abstractNumId w:val="64"/>
  </w:num>
  <w:num w:numId="5">
    <w:abstractNumId w:val="58"/>
  </w:num>
  <w:num w:numId="6">
    <w:abstractNumId w:val="42"/>
  </w:num>
  <w:num w:numId="7">
    <w:abstractNumId w:val="37"/>
  </w:num>
  <w:num w:numId="8">
    <w:abstractNumId w:val="67"/>
  </w:num>
  <w:num w:numId="9">
    <w:abstractNumId w:val="21"/>
  </w:num>
  <w:num w:numId="10">
    <w:abstractNumId w:val="51"/>
  </w:num>
  <w:num w:numId="11">
    <w:abstractNumId w:val="7"/>
  </w:num>
  <w:num w:numId="12">
    <w:abstractNumId w:val="3"/>
  </w:num>
  <w:num w:numId="13">
    <w:abstractNumId w:val="22"/>
  </w:num>
  <w:num w:numId="14">
    <w:abstractNumId w:val="50"/>
  </w:num>
  <w:num w:numId="15">
    <w:abstractNumId w:val="9"/>
  </w:num>
  <w:num w:numId="16">
    <w:abstractNumId w:val="11"/>
  </w:num>
  <w:num w:numId="17">
    <w:abstractNumId w:val="18"/>
  </w:num>
  <w:num w:numId="18">
    <w:abstractNumId w:val="26"/>
  </w:num>
  <w:num w:numId="19">
    <w:abstractNumId w:val="36"/>
  </w:num>
  <w:num w:numId="20">
    <w:abstractNumId w:val="53"/>
  </w:num>
  <w:num w:numId="21">
    <w:abstractNumId w:val="57"/>
  </w:num>
  <w:num w:numId="22">
    <w:abstractNumId w:val="35"/>
  </w:num>
  <w:num w:numId="23">
    <w:abstractNumId w:val="23"/>
  </w:num>
  <w:num w:numId="24">
    <w:abstractNumId w:val="32"/>
  </w:num>
  <w:num w:numId="25">
    <w:abstractNumId w:val="44"/>
  </w:num>
  <w:num w:numId="26">
    <w:abstractNumId w:val="56"/>
  </w:num>
  <w:num w:numId="27">
    <w:abstractNumId w:val="52"/>
  </w:num>
  <w:num w:numId="28">
    <w:abstractNumId w:val="15"/>
  </w:num>
  <w:num w:numId="29">
    <w:abstractNumId w:val="24"/>
  </w:num>
  <w:num w:numId="30">
    <w:abstractNumId w:val="27"/>
  </w:num>
  <w:num w:numId="31">
    <w:abstractNumId w:val="43"/>
  </w:num>
  <w:num w:numId="32">
    <w:abstractNumId w:val="28"/>
  </w:num>
  <w:num w:numId="33">
    <w:abstractNumId w:val="59"/>
  </w:num>
  <w:num w:numId="34">
    <w:abstractNumId w:val="40"/>
  </w:num>
  <w:num w:numId="35">
    <w:abstractNumId w:val="10"/>
  </w:num>
  <w:num w:numId="36">
    <w:abstractNumId w:val="0"/>
  </w:num>
  <w:num w:numId="37">
    <w:abstractNumId w:val="65"/>
  </w:num>
  <w:num w:numId="38">
    <w:abstractNumId w:val="54"/>
  </w:num>
  <w:num w:numId="39">
    <w:abstractNumId w:val="47"/>
  </w:num>
  <w:num w:numId="40">
    <w:abstractNumId w:val="62"/>
  </w:num>
  <w:num w:numId="41">
    <w:abstractNumId w:val="12"/>
  </w:num>
  <w:num w:numId="42">
    <w:abstractNumId w:val="20"/>
  </w:num>
  <w:num w:numId="43">
    <w:abstractNumId w:val="29"/>
  </w:num>
  <w:num w:numId="44">
    <w:abstractNumId w:val="66"/>
  </w:num>
  <w:num w:numId="45">
    <w:abstractNumId w:val="25"/>
  </w:num>
  <w:num w:numId="46">
    <w:abstractNumId w:val="39"/>
  </w:num>
  <w:num w:numId="47">
    <w:abstractNumId w:val="63"/>
  </w:num>
  <w:num w:numId="48">
    <w:abstractNumId w:val="13"/>
  </w:num>
  <w:num w:numId="49">
    <w:abstractNumId w:val="34"/>
  </w:num>
  <w:num w:numId="50">
    <w:abstractNumId w:val="48"/>
  </w:num>
  <w:num w:numId="51">
    <w:abstractNumId w:val="14"/>
  </w:num>
  <w:num w:numId="52">
    <w:abstractNumId w:val="41"/>
  </w:num>
  <w:num w:numId="53">
    <w:abstractNumId w:val="31"/>
  </w:num>
  <w:num w:numId="54">
    <w:abstractNumId w:val="46"/>
  </w:num>
  <w:num w:numId="55">
    <w:abstractNumId w:val="68"/>
  </w:num>
  <w:num w:numId="56">
    <w:abstractNumId w:val="60"/>
  </w:num>
  <w:num w:numId="57">
    <w:abstractNumId w:val="16"/>
  </w:num>
  <w:num w:numId="58">
    <w:abstractNumId w:val="30"/>
  </w:num>
  <w:num w:numId="59">
    <w:abstractNumId w:val="17"/>
  </w:num>
  <w:num w:numId="60">
    <w:abstractNumId w:val="19"/>
  </w:num>
  <w:num w:numId="61">
    <w:abstractNumId w:val="38"/>
  </w:num>
  <w:num w:numId="62">
    <w:abstractNumId w:val="55"/>
  </w:num>
  <w:num w:numId="63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800"/>
    <w:rsid w:val="000008E9"/>
    <w:rsid w:val="0000166B"/>
    <w:rsid w:val="0000183F"/>
    <w:rsid w:val="000022FD"/>
    <w:rsid w:val="00002DD7"/>
    <w:rsid w:val="00002DE9"/>
    <w:rsid w:val="00003680"/>
    <w:rsid w:val="00004391"/>
    <w:rsid w:val="000046E5"/>
    <w:rsid w:val="0000509E"/>
    <w:rsid w:val="00005929"/>
    <w:rsid w:val="0000769B"/>
    <w:rsid w:val="00010897"/>
    <w:rsid w:val="00012B5C"/>
    <w:rsid w:val="00012BD3"/>
    <w:rsid w:val="00012D2A"/>
    <w:rsid w:val="00012EE2"/>
    <w:rsid w:val="0001347E"/>
    <w:rsid w:val="00013B96"/>
    <w:rsid w:val="00015181"/>
    <w:rsid w:val="0001557B"/>
    <w:rsid w:val="00015BBB"/>
    <w:rsid w:val="00015EBD"/>
    <w:rsid w:val="000170BF"/>
    <w:rsid w:val="00017448"/>
    <w:rsid w:val="0001752E"/>
    <w:rsid w:val="00017B56"/>
    <w:rsid w:val="000217B9"/>
    <w:rsid w:val="000222A3"/>
    <w:rsid w:val="000222C4"/>
    <w:rsid w:val="000228C0"/>
    <w:rsid w:val="0002291F"/>
    <w:rsid w:val="0002302B"/>
    <w:rsid w:val="000235A2"/>
    <w:rsid w:val="000240A6"/>
    <w:rsid w:val="00024FCB"/>
    <w:rsid w:val="00025034"/>
    <w:rsid w:val="00025606"/>
    <w:rsid w:val="000261C8"/>
    <w:rsid w:val="0002626E"/>
    <w:rsid w:val="00027486"/>
    <w:rsid w:val="00027621"/>
    <w:rsid w:val="0003037F"/>
    <w:rsid w:val="00031837"/>
    <w:rsid w:val="0003194A"/>
    <w:rsid w:val="00031B05"/>
    <w:rsid w:val="00031BE8"/>
    <w:rsid w:val="00032DE8"/>
    <w:rsid w:val="0003308E"/>
    <w:rsid w:val="00033A1F"/>
    <w:rsid w:val="00033B38"/>
    <w:rsid w:val="00033D7A"/>
    <w:rsid w:val="000369AF"/>
    <w:rsid w:val="00036F21"/>
    <w:rsid w:val="00037B13"/>
    <w:rsid w:val="00037B6B"/>
    <w:rsid w:val="00040335"/>
    <w:rsid w:val="00040617"/>
    <w:rsid w:val="0004079B"/>
    <w:rsid w:val="00040F3B"/>
    <w:rsid w:val="000410BE"/>
    <w:rsid w:val="00041E87"/>
    <w:rsid w:val="00042279"/>
    <w:rsid w:val="00042E8F"/>
    <w:rsid w:val="000436E7"/>
    <w:rsid w:val="00043751"/>
    <w:rsid w:val="00043F1F"/>
    <w:rsid w:val="00044F42"/>
    <w:rsid w:val="00045013"/>
    <w:rsid w:val="00046449"/>
    <w:rsid w:val="000473DB"/>
    <w:rsid w:val="00050BE0"/>
    <w:rsid w:val="00050E22"/>
    <w:rsid w:val="00052373"/>
    <w:rsid w:val="00053BE3"/>
    <w:rsid w:val="00053DD3"/>
    <w:rsid w:val="0005469F"/>
    <w:rsid w:val="000549EB"/>
    <w:rsid w:val="00055638"/>
    <w:rsid w:val="00055CC0"/>
    <w:rsid w:val="0005727D"/>
    <w:rsid w:val="0005728E"/>
    <w:rsid w:val="00057CD1"/>
    <w:rsid w:val="0006031D"/>
    <w:rsid w:val="0006144F"/>
    <w:rsid w:val="000614AE"/>
    <w:rsid w:val="00061D68"/>
    <w:rsid w:val="00063F93"/>
    <w:rsid w:val="000641D9"/>
    <w:rsid w:val="00065132"/>
    <w:rsid w:val="000653D4"/>
    <w:rsid w:val="000655E2"/>
    <w:rsid w:val="00065617"/>
    <w:rsid w:val="000659B8"/>
    <w:rsid w:val="00065C57"/>
    <w:rsid w:val="00067557"/>
    <w:rsid w:val="00067679"/>
    <w:rsid w:val="00067B47"/>
    <w:rsid w:val="000703D6"/>
    <w:rsid w:val="0007071A"/>
    <w:rsid w:val="00070A7E"/>
    <w:rsid w:val="00070C81"/>
    <w:rsid w:val="00070E34"/>
    <w:rsid w:val="0007185B"/>
    <w:rsid w:val="00072230"/>
    <w:rsid w:val="000734EE"/>
    <w:rsid w:val="00074C13"/>
    <w:rsid w:val="00075137"/>
    <w:rsid w:val="000774A6"/>
    <w:rsid w:val="000779CD"/>
    <w:rsid w:val="00077D50"/>
    <w:rsid w:val="00077E5E"/>
    <w:rsid w:val="00081CC9"/>
    <w:rsid w:val="000821A6"/>
    <w:rsid w:val="00082F7A"/>
    <w:rsid w:val="000830A4"/>
    <w:rsid w:val="00084E24"/>
    <w:rsid w:val="00085E7D"/>
    <w:rsid w:val="00086164"/>
    <w:rsid w:val="00087170"/>
    <w:rsid w:val="00087217"/>
    <w:rsid w:val="00087425"/>
    <w:rsid w:val="00087AA1"/>
    <w:rsid w:val="00087B0F"/>
    <w:rsid w:val="00087B8E"/>
    <w:rsid w:val="00087FE9"/>
    <w:rsid w:val="00090D96"/>
    <w:rsid w:val="00091123"/>
    <w:rsid w:val="00091424"/>
    <w:rsid w:val="0009175B"/>
    <w:rsid w:val="00092027"/>
    <w:rsid w:val="000929E3"/>
    <w:rsid w:val="000930C0"/>
    <w:rsid w:val="000934FF"/>
    <w:rsid w:val="00094472"/>
    <w:rsid w:val="000948AA"/>
    <w:rsid w:val="00096008"/>
    <w:rsid w:val="000963A1"/>
    <w:rsid w:val="00096462"/>
    <w:rsid w:val="000978AF"/>
    <w:rsid w:val="000A09F7"/>
    <w:rsid w:val="000A1CB8"/>
    <w:rsid w:val="000A1E7B"/>
    <w:rsid w:val="000A1F63"/>
    <w:rsid w:val="000A1FD4"/>
    <w:rsid w:val="000A2157"/>
    <w:rsid w:val="000A250B"/>
    <w:rsid w:val="000A26E8"/>
    <w:rsid w:val="000A3237"/>
    <w:rsid w:val="000A32DC"/>
    <w:rsid w:val="000A360E"/>
    <w:rsid w:val="000A4A00"/>
    <w:rsid w:val="000A5AE4"/>
    <w:rsid w:val="000A5CE2"/>
    <w:rsid w:val="000A5FB8"/>
    <w:rsid w:val="000A69E7"/>
    <w:rsid w:val="000A7810"/>
    <w:rsid w:val="000B0385"/>
    <w:rsid w:val="000B0CE4"/>
    <w:rsid w:val="000B2229"/>
    <w:rsid w:val="000B2845"/>
    <w:rsid w:val="000B2E48"/>
    <w:rsid w:val="000B3333"/>
    <w:rsid w:val="000B37F2"/>
    <w:rsid w:val="000B3A1A"/>
    <w:rsid w:val="000B49AC"/>
    <w:rsid w:val="000B5874"/>
    <w:rsid w:val="000B5954"/>
    <w:rsid w:val="000B5D4C"/>
    <w:rsid w:val="000B615C"/>
    <w:rsid w:val="000B7F42"/>
    <w:rsid w:val="000C058A"/>
    <w:rsid w:val="000C08C7"/>
    <w:rsid w:val="000C12E7"/>
    <w:rsid w:val="000C1A6C"/>
    <w:rsid w:val="000C213E"/>
    <w:rsid w:val="000C21F3"/>
    <w:rsid w:val="000C268B"/>
    <w:rsid w:val="000C2F56"/>
    <w:rsid w:val="000C4554"/>
    <w:rsid w:val="000C5757"/>
    <w:rsid w:val="000C593E"/>
    <w:rsid w:val="000C5F68"/>
    <w:rsid w:val="000C6419"/>
    <w:rsid w:val="000C6D0C"/>
    <w:rsid w:val="000C7440"/>
    <w:rsid w:val="000C7FBB"/>
    <w:rsid w:val="000D01BE"/>
    <w:rsid w:val="000D057E"/>
    <w:rsid w:val="000D066C"/>
    <w:rsid w:val="000D0E5A"/>
    <w:rsid w:val="000D14BB"/>
    <w:rsid w:val="000D1D95"/>
    <w:rsid w:val="000D23EE"/>
    <w:rsid w:val="000D2CDF"/>
    <w:rsid w:val="000D2F62"/>
    <w:rsid w:val="000D3008"/>
    <w:rsid w:val="000D5249"/>
    <w:rsid w:val="000D6118"/>
    <w:rsid w:val="000D6599"/>
    <w:rsid w:val="000D7BAC"/>
    <w:rsid w:val="000E0A8E"/>
    <w:rsid w:val="000E1711"/>
    <w:rsid w:val="000E1A97"/>
    <w:rsid w:val="000E1EAC"/>
    <w:rsid w:val="000E2C65"/>
    <w:rsid w:val="000E381B"/>
    <w:rsid w:val="000E45CB"/>
    <w:rsid w:val="000E4DEA"/>
    <w:rsid w:val="000E67F4"/>
    <w:rsid w:val="000E695A"/>
    <w:rsid w:val="000E7126"/>
    <w:rsid w:val="000E7EBB"/>
    <w:rsid w:val="000F01C3"/>
    <w:rsid w:val="000F14B7"/>
    <w:rsid w:val="000F1FE6"/>
    <w:rsid w:val="000F2E9C"/>
    <w:rsid w:val="000F3304"/>
    <w:rsid w:val="000F34B7"/>
    <w:rsid w:val="000F3B8D"/>
    <w:rsid w:val="000F44DB"/>
    <w:rsid w:val="000F5460"/>
    <w:rsid w:val="0010035E"/>
    <w:rsid w:val="001012CD"/>
    <w:rsid w:val="00104AFC"/>
    <w:rsid w:val="001066C7"/>
    <w:rsid w:val="001071D8"/>
    <w:rsid w:val="0010726E"/>
    <w:rsid w:val="0011076B"/>
    <w:rsid w:val="00110BF1"/>
    <w:rsid w:val="00110D34"/>
    <w:rsid w:val="00111292"/>
    <w:rsid w:val="001112F8"/>
    <w:rsid w:val="001115FA"/>
    <w:rsid w:val="00111CDA"/>
    <w:rsid w:val="00111DB4"/>
    <w:rsid w:val="00111E56"/>
    <w:rsid w:val="00112D56"/>
    <w:rsid w:val="00112D8C"/>
    <w:rsid w:val="00112F59"/>
    <w:rsid w:val="0011331B"/>
    <w:rsid w:val="00113D12"/>
    <w:rsid w:val="00114E1D"/>
    <w:rsid w:val="00115696"/>
    <w:rsid w:val="0011569D"/>
    <w:rsid w:val="00116371"/>
    <w:rsid w:val="00116A97"/>
    <w:rsid w:val="00116ECA"/>
    <w:rsid w:val="00116FBC"/>
    <w:rsid w:val="0011708F"/>
    <w:rsid w:val="00117A90"/>
    <w:rsid w:val="00117FFC"/>
    <w:rsid w:val="00120519"/>
    <w:rsid w:val="001220D3"/>
    <w:rsid w:val="00122D0E"/>
    <w:rsid w:val="0012338A"/>
    <w:rsid w:val="00123B1E"/>
    <w:rsid w:val="00123BF1"/>
    <w:rsid w:val="0012435C"/>
    <w:rsid w:val="0012454A"/>
    <w:rsid w:val="001246AC"/>
    <w:rsid w:val="0012495D"/>
    <w:rsid w:val="001252B9"/>
    <w:rsid w:val="00125582"/>
    <w:rsid w:val="00125A33"/>
    <w:rsid w:val="00125DCC"/>
    <w:rsid w:val="00125F03"/>
    <w:rsid w:val="0012614B"/>
    <w:rsid w:val="00126325"/>
    <w:rsid w:val="00126366"/>
    <w:rsid w:val="00126F54"/>
    <w:rsid w:val="00130459"/>
    <w:rsid w:val="00130569"/>
    <w:rsid w:val="001305E3"/>
    <w:rsid w:val="00130615"/>
    <w:rsid w:val="001307B4"/>
    <w:rsid w:val="00131238"/>
    <w:rsid w:val="0013282D"/>
    <w:rsid w:val="001328F4"/>
    <w:rsid w:val="00132F50"/>
    <w:rsid w:val="0013369B"/>
    <w:rsid w:val="0013446C"/>
    <w:rsid w:val="00135C0F"/>
    <w:rsid w:val="00135DAA"/>
    <w:rsid w:val="001366F4"/>
    <w:rsid w:val="00136BB7"/>
    <w:rsid w:val="00137C17"/>
    <w:rsid w:val="00140783"/>
    <w:rsid w:val="001409FC"/>
    <w:rsid w:val="00141960"/>
    <w:rsid w:val="00141C2E"/>
    <w:rsid w:val="00142A5A"/>
    <w:rsid w:val="00142E39"/>
    <w:rsid w:val="00144154"/>
    <w:rsid w:val="00144E60"/>
    <w:rsid w:val="00144EA8"/>
    <w:rsid w:val="00146B84"/>
    <w:rsid w:val="00147141"/>
    <w:rsid w:val="00147362"/>
    <w:rsid w:val="00147D90"/>
    <w:rsid w:val="0015006A"/>
    <w:rsid w:val="001503DB"/>
    <w:rsid w:val="00150441"/>
    <w:rsid w:val="001505AC"/>
    <w:rsid w:val="00151626"/>
    <w:rsid w:val="00151F91"/>
    <w:rsid w:val="00152B21"/>
    <w:rsid w:val="00154090"/>
    <w:rsid w:val="00155183"/>
    <w:rsid w:val="001562D6"/>
    <w:rsid w:val="001566E8"/>
    <w:rsid w:val="00156F2A"/>
    <w:rsid w:val="00157055"/>
    <w:rsid w:val="00160454"/>
    <w:rsid w:val="0016192A"/>
    <w:rsid w:val="00161BB4"/>
    <w:rsid w:val="00161D76"/>
    <w:rsid w:val="00161E5B"/>
    <w:rsid w:val="00162854"/>
    <w:rsid w:val="001632FB"/>
    <w:rsid w:val="001637E0"/>
    <w:rsid w:val="00164267"/>
    <w:rsid w:val="00164BD4"/>
    <w:rsid w:val="00164FF0"/>
    <w:rsid w:val="001664BA"/>
    <w:rsid w:val="00166E41"/>
    <w:rsid w:val="00166ECC"/>
    <w:rsid w:val="00167162"/>
    <w:rsid w:val="0016764D"/>
    <w:rsid w:val="001677CE"/>
    <w:rsid w:val="00170633"/>
    <w:rsid w:val="00170BF5"/>
    <w:rsid w:val="00170E09"/>
    <w:rsid w:val="0017218C"/>
    <w:rsid w:val="00172817"/>
    <w:rsid w:val="0017318C"/>
    <w:rsid w:val="00173624"/>
    <w:rsid w:val="00173C86"/>
    <w:rsid w:val="001745A5"/>
    <w:rsid w:val="00174CD2"/>
    <w:rsid w:val="00174F74"/>
    <w:rsid w:val="001756F4"/>
    <w:rsid w:val="00175AC7"/>
    <w:rsid w:val="00175F92"/>
    <w:rsid w:val="0017684C"/>
    <w:rsid w:val="00176FD9"/>
    <w:rsid w:val="001802C1"/>
    <w:rsid w:val="001811B5"/>
    <w:rsid w:val="00181E1B"/>
    <w:rsid w:val="00182359"/>
    <w:rsid w:val="00182913"/>
    <w:rsid w:val="00183536"/>
    <w:rsid w:val="00183961"/>
    <w:rsid w:val="0018451A"/>
    <w:rsid w:val="0018480E"/>
    <w:rsid w:val="00184A55"/>
    <w:rsid w:val="001850BA"/>
    <w:rsid w:val="0018584D"/>
    <w:rsid w:val="00185E97"/>
    <w:rsid w:val="00186043"/>
    <w:rsid w:val="001874D3"/>
    <w:rsid w:val="0019000F"/>
    <w:rsid w:val="00190112"/>
    <w:rsid w:val="001912A5"/>
    <w:rsid w:val="001918F8"/>
    <w:rsid w:val="001919BD"/>
    <w:rsid w:val="001930EF"/>
    <w:rsid w:val="001936D1"/>
    <w:rsid w:val="00194B3A"/>
    <w:rsid w:val="00196D09"/>
    <w:rsid w:val="0019748F"/>
    <w:rsid w:val="00197491"/>
    <w:rsid w:val="00197C14"/>
    <w:rsid w:val="001A024B"/>
    <w:rsid w:val="001A0898"/>
    <w:rsid w:val="001A17B6"/>
    <w:rsid w:val="001A1DC5"/>
    <w:rsid w:val="001A38B4"/>
    <w:rsid w:val="001A5182"/>
    <w:rsid w:val="001A532D"/>
    <w:rsid w:val="001A6492"/>
    <w:rsid w:val="001A7058"/>
    <w:rsid w:val="001A7174"/>
    <w:rsid w:val="001A77EC"/>
    <w:rsid w:val="001B0246"/>
    <w:rsid w:val="001B0833"/>
    <w:rsid w:val="001B12B8"/>
    <w:rsid w:val="001B1B4A"/>
    <w:rsid w:val="001B3D35"/>
    <w:rsid w:val="001B3DE8"/>
    <w:rsid w:val="001B42EE"/>
    <w:rsid w:val="001B45A1"/>
    <w:rsid w:val="001B66E6"/>
    <w:rsid w:val="001B6BD6"/>
    <w:rsid w:val="001B6F07"/>
    <w:rsid w:val="001B7B62"/>
    <w:rsid w:val="001B7FC8"/>
    <w:rsid w:val="001C0184"/>
    <w:rsid w:val="001C023E"/>
    <w:rsid w:val="001C22E7"/>
    <w:rsid w:val="001C3444"/>
    <w:rsid w:val="001C4B60"/>
    <w:rsid w:val="001C549E"/>
    <w:rsid w:val="001C55EC"/>
    <w:rsid w:val="001C5F54"/>
    <w:rsid w:val="001C60BB"/>
    <w:rsid w:val="001C674A"/>
    <w:rsid w:val="001C6CF1"/>
    <w:rsid w:val="001C73A0"/>
    <w:rsid w:val="001C789E"/>
    <w:rsid w:val="001D1623"/>
    <w:rsid w:val="001D1C37"/>
    <w:rsid w:val="001D1D6D"/>
    <w:rsid w:val="001D29EA"/>
    <w:rsid w:val="001D2E9E"/>
    <w:rsid w:val="001D35F2"/>
    <w:rsid w:val="001D37C3"/>
    <w:rsid w:val="001D384D"/>
    <w:rsid w:val="001D421C"/>
    <w:rsid w:val="001D45CD"/>
    <w:rsid w:val="001D4E06"/>
    <w:rsid w:val="001D527B"/>
    <w:rsid w:val="001D5EAA"/>
    <w:rsid w:val="001D63BB"/>
    <w:rsid w:val="001D6B1C"/>
    <w:rsid w:val="001D7443"/>
    <w:rsid w:val="001D7953"/>
    <w:rsid w:val="001D7B4A"/>
    <w:rsid w:val="001E091F"/>
    <w:rsid w:val="001E0B84"/>
    <w:rsid w:val="001E271B"/>
    <w:rsid w:val="001E2D74"/>
    <w:rsid w:val="001E2EA4"/>
    <w:rsid w:val="001E2ED0"/>
    <w:rsid w:val="001E4265"/>
    <w:rsid w:val="001E44B1"/>
    <w:rsid w:val="001E55D2"/>
    <w:rsid w:val="001E59ED"/>
    <w:rsid w:val="001E5EC3"/>
    <w:rsid w:val="001E5ED6"/>
    <w:rsid w:val="001E607E"/>
    <w:rsid w:val="001E6B52"/>
    <w:rsid w:val="001E726A"/>
    <w:rsid w:val="001E74E6"/>
    <w:rsid w:val="001E7802"/>
    <w:rsid w:val="001E7D32"/>
    <w:rsid w:val="001E7D41"/>
    <w:rsid w:val="001F1162"/>
    <w:rsid w:val="001F160A"/>
    <w:rsid w:val="001F177B"/>
    <w:rsid w:val="001F1E06"/>
    <w:rsid w:val="001F254E"/>
    <w:rsid w:val="001F340C"/>
    <w:rsid w:val="001F4693"/>
    <w:rsid w:val="001F4BF0"/>
    <w:rsid w:val="001F4CB4"/>
    <w:rsid w:val="001F4CCB"/>
    <w:rsid w:val="001F5189"/>
    <w:rsid w:val="001F52BF"/>
    <w:rsid w:val="001F5E16"/>
    <w:rsid w:val="001F5EFD"/>
    <w:rsid w:val="001F61AE"/>
    <w:rsid w:val="001F61D0"/>
    <w:rsid w:val="001F61EF"/>
    <w:rsid w:val="001F653C"/>
    <w:rsid w:val="001F68DB"/>
    <w:rsid w:val="001F6CC0"/>
    <w:rsid w:val="001F76BC"/>
    <w:rsid w:val="002000F7"/>
    <w:rsid w:val="0020250F"/>
    <w:rsid w:val="00202973"/>
    <w:rsid w:val="00204533"/>
    <w:rsid w:val="00204971"/>
    <w:rsid w:val="00204E56"/>
    <w:rsid w:val="00205AF7"/>
    <w:rsid w:val="00206367"/>
    <w:rsid w:val="00206A54"/>
    <w:rsid w:val="00207912"/>
    <w:rsid w:val="00207EB0"/>
    <w:rsid w:val="00210C4F"/>
    <w:rsid w:val="00210DED"/>
    <w:rsid w:val="00211252"/>
    <w:rsid w:val="00212438"/>
    <w:rsid w:val="00212E9A"/>
    <w:rsid w:val="00212FE0"/>
    <w:rsid w:val="002143B8"/>
    <w:rsid w:val="00214BC0"/>
    <w:rsid w:val="00215B42"/>
    <w:rsid w:val="00215EED"/>
    <w:rsid w:val="00215F43"/>
    <w:rsid w:val="00216387"/>
    <w:rsid w:val="00216AA7"/>
    <w:rsid w:val="00221ADE"/>
    <w:rsid w:val="00221AF8"/>
    <w:rsid w:val="00222054"/>
    <w:rsid w:val="002222C2"/>
    <w:rsid w:val="00222EA3"/>
    <w:rsid w:val="00223761"/>
    <w:rsid w:val="002243DB"/>
    <w:rsid w:val="00224C2A"/>
    <w:rsid w:val="00224D73"/>
    <w:rsid w:val="00224DD9"/>
    <w:rsid w:val="00225262"/>
    <w:rsid w:val="00226329"/>
    <w:rsid w:val="00226C3B"/>
    <w:rsid w:val="002301BD"/>
    <w:rsid w:val="002303BE"/>
    <w:rsid w:val="00230CF9"/>
    <w:rsid w:val="00231CD5"/>
    <w:rsid w:val="00232845"/>
    <w:rsid w:val="00232996"/>
    <w:rsid w:val="00232D19"/>
    <w:rsid w:val="00232E1F"/>
    <w:rsid w:val="00233363"/>
    <w:rsid w:val="002333D3"/>
    <w:rsid w:val="002341D5"/>
    <w:rsid w:val="00234369"/>
    <w:rsid w:val="002343E9"/>
    <w:rsid w:val="00234EBE"/>
    <w:rsid w:val="0023578A"/>
    <w:rsid w:val="002373E3"/>
    <w:rsid w:val="00237F24"/>
    <w:rsid w:val="002409EC"/>
    <w:rsid w:val="00242278"/>
    <w:rsid w:val="002422C0"/>
    <w:rsid w:val="0024393C"/>
    <w:rsid w:val="00243F31"/>
    <w:rsid w:val="00244BB8"/>
    <w:rsid w:val="00244C3C"/>
    <w:rsid w:val="00244CDF"/>
    <w:rsid w:val="0024546A"/>
    <w:rsid w:val="0024571B"/>
    <w:rsid w:val="00246586"/>
    <w:rsid w:val="0024715B"/>
    <w:rsid w:val="00247CEB"/>
    <w:rsid w:val="00250447"/>
    <w:rsid w:val="002516AD"/>
    <w:rsid w:val="0025189B"/>
    <w:rsid w:val="002521E4"/>
    <w:rsid w:val="00252F14"/>
    <w:rsid w:val="00253333"/>
    <w:rsid w:val="00253948"/>
    <w:rsid w:val="00253E64"/>
    <w:rsid w:val="002540D7"/>
    <w:rsid w:val="0025565E"/>
    <w:rsid w:val="00255736"/>
    <w:rsid w:val="00255B39"/>
    <w:rsid w:val="00255FA3"/>
    <w:rsid w:val="00256243"/>
    <w:rsid w:val="00256C17"/>
    <w:rsid w:val="0025709D"/>
    <w:rsid w:val="00257AAC"/>
    <w:rsid w:val="002604D8"/>
    <w:rsid w:val="00260D5E"/>
    <w:rsid w:val="002618EC"/>
    <w:rsid w:val="002622AA"/>
    <w:rsid w:val="00262638"/>
    <w:rsid w:val="00262877"/>
    <w:rsid w:val="00262928"/>
    <w:rsid w:val="00262A01"/>
    <w:rsid w:val="00262D67"/>
    <w:rsid w:val="00264470"/>
    <w:rsid w:val="002644A3"/>
    <w:rsid w:val="00264780"/>
    <w:rsid w:val="002650CB"/>
    <w:rsid w:val="00265E7C"/>
    <w:rsid w:val="002669D3"/>
    <w:rsid w:val="002669D7"/>
    <w:rsid w:val="002673D8"/>
    <w:rsid w:val="00267D21"/>
    <w:rsid w:val="0027134D"/>
    <w:rsid w:val="00271467"/>
    <w:rsid w:val="0027219D"/>
    <w:rsid w:val="002726A0"/>
    <w:rsid w:val="00274C86"/>
    <w:rsid w:val="00275556"/>
    <w:rsid w:val="00275FF4"/>
    <w:rsid w:val="00277033"/>
    <w:rsid w:val="0027728B"/>
    <w:rsid w:val="00277B03"/>
    <w:rsid w:val="00280162"/>
    <w:rsid w:val="002806D2"/>
    <w:rsid w:val="002820A2"/>
    <w:rsid w:val="002834CC"/>
    <w:rsid w:val="00285D0F"/>
    <w:rsid w:val="002860BC"/>
    <w:rsid w:val="0028660E"/>
    <w:rsid w:val="002869B1"/>
    <w:rsid w:val="002872E1"/>
    <w:rsid w:val="00287D01"/>
    <w:rsid w:val="00287E5C"/>
    <w:rsid w:val="00290743"/>
    <w:rsid w:val="00291F34"/>
    <w:rsid w:val="00293FE9"/>
    <w:rsid w:val="00294C83"/>
    <w:rsid w:val="00295982"/>
    <w:rsid w:val="00295ACE"/>
    <w:rsid w:val="00295C90"/>
    <w:rsid w:val="00296E50"/>
    <w:rsid w:val="0029718C"/>
    <w:rsid w:val="002A0DC2"/>
    <w:rsid w:val="002A14B2"/>
    <w:rsid w:val="002A154B"/>
    <w:rsid w:val="002A21CB"/>
    <w:rsid w:val="002A24E2"/>
    <w:rsid w:val="002A4173"/>
    <w:rsid w:val="002A420C"/>
    <w:rsid w:val="002A45A3"/>
    <w:rsid w:val="002A6799"/>
    <w:rsid w:val="002A6D3D"/>
    <w:rsid w:val="002A7537"/>
    <w:rsid w:val="002B0A9C"/>
    <w:rsid w:val="002B3088"/>
    <w:rsid w:val="002B41BC"/>
    <w:rsid w:val="002B4BB8"/>
    <w:rsid w:val="002B4D73"/>
    <w:rsid w:val="002B5653"/>
    <w:rsid w:val="002B66F8"/>
    <w:rsid w:val="002B6B44"/>
    <w:rsid w:val="002B716D"/>
    <w:rsid w:val="002B733E"/>
    <w:rsid w:val="002B75FE"/>
    <w:rsid w:val="002B7978"/>
    <w:rsid w:val="002C1190"/>
    <w:rsid w:val="002C141E"/>
    <w:rsid w:val="002C2481"/>
    <w:rsid w:val="002C253F"/>
    <w:rsid w:val="002C36C0"/>
    <w:rsid w:val="002C3FE5"/>
    <w:rsid w:val="002C4070"/>
    <w:rsid w:val="002C40E1"/>
    <w:rsid w:val="002C472C"/>
    <w:rsid w:val="002C4771"/>
    <w:rsid w:val="002C5DF8"/>
    <w:rsid w:val="002C5F48"/>
    <w:rsid w:val="002C6404"/>
    <w:rsid w:val="002C7037"/>
    <w:rsid w:val="002C7DAF"/>
    <w:rsid w:val="002D141C"/>
    <w:rsid w:val="002D1856"/>
    <w:rsid w:val="002D21F7"/>
    <w:rsid w:val="002D3070"/>
    <w:rsid w:val="002D3CC4"/>
    <w:rsid w:val="002D5B24"/>
    <w:rsid w:val="002D60BD"/>
    <w:rsid w:val="002D7052"/>
    <w:rsid w:val="002D7115"/>
    <w:rsid w:val="002D7D34"/>
    <w:rsid w:val="002D7E20"/>
    <w:rsid w:val="002E00F6"/>
    <w:rsid w:val="002E38B3"/>
    <w:rsid w:val="002E3BCB"/>
    <w:rsid w:val="002E46C5"/>
    <w:rsid w:val="002E4898"/>
    <w:rsid w:val="002E4D1B"/>
    <w:rsid w:val="002E51E3"/>
    <w:rsid w:val="002E7038"/>
    <w:rsid w:val="002F12D7"/>
    <w:rsid w:val="002F1B2E"/>
    <w:rsid w:val="002F34DB"/>
    <w:rsid w:val="002F3D0F"/>
    <w:rsid w:val="002F58E6"/>
    <w:rsid w:val="002F74CC"/>
    <w:rsid w:val="00300915"/>
    <w:rsid w:val="00300B9E"/>
    <w:rsid w:val="003016A4"/>
    <w:rsid w:val="00301D3A"/>
    <w:rsid w:val="00302128"/>
    <w:rsid w:val="0030342E"/>
    <w:rsid w:val="003036A1"/>
    <w:rsid w:val="00303DA4"/>
    <w:rsid w:val="00303EA1"/>
    <w:rsid w:val="00304092"/>
    <w:rsid w:val="003060A5"/>
    <w:rsid w:val="0030710B"/>
    <w:rsid w:val="00307150"/>
    <w:rsid w:val="00307233"/>
    <w:rsid w:val="0030733D"/>
    <w:rsid w:val="0030787D"/>
    <w:rsid w:val="00307A30"/>
    <w:rsid w:val="00310448"/>
    <w:rsid w:val="00310B6E"/>
    <w:rsid w:val="0031152F"/>
    <w:rsid w:val="00312049"/>
    <w:rsid w:val="00312265"/>
    <w:rsid w:val="00312694"/>
    <w:rsid w:val="00312869"/>
    <w:rsid w:val="003143E1"/>
    <w:rsid w:val="0031478E"/>
    <w:rsid w:val="00315E98"/>
    <w:rsid w:val="003160A8"/>
    <w:rsid w:val="003163D6"/>
    <w:rsid w:val="003165D4"/>
    <w:rsid w:val="0031729D"/>
    <w:rsid w:val="00322BEC"/>
    <w:rsid w:val="00323377"/>
    <w:rsid w:val="00324685"/>
    <w:rsid w:val="00325E99"/>
    <w:rsid w:val="0032622A"/>
    <w:rsid w:val="00326C9C"/>
    <w:rsid w:val="00326CFE"/>
    <w:rsid w:val="00326F28"/>
    <w:rsid w:val="003278C2"/>
    <w:rsid w:val="003312A4"/>
    <w:rsid w:val="003320FE"/>
    <w:rsid w:val="00332136"/>
    <w:rsid w:val="00332B3E"/>
    <w:rsid w:val="00332DCF"/>
    <w:rsid w:val="00333DBC"/>
    <w:rsid w:val="00333EEA"/>
    <w:rsid w:val="003343FA"/>
    <w:rsid w:val="00335767"/>
    <w:rsid w:val="0033595A"/>
    <w:rsid w:val="00335CEB"/>
    <w:rsid w:val="00335F99"/>
    <w:rsid w:val="00336C69"/>
    <w:rsid w:val="00336F2F"/>
    <w:rsid w:val="00337506"/>
    <w:rsid w:val="00337835"/>
    <w:rsid w:val="00337F75"/>
    <w:rsid w:val="00340210"/>
    <w:rsid w:val="00340A33"/>
    <w:rsid w:val="00341EAE"/>
    <w:rsid w:val="0034219A"/>
    <w:rsid w:val="00342296"/>
    <w:rsid w:val="0034258E"/>
    <w:rsid w:val="00342A14"/>
    <w:rsid w:val="00343550"/>
    <w:rsid w:val="00344FCA"/>
    <w:rsid w:val="0034506E"/>
    <w:rsid w:val="00346F30"/>
    <w:rsid w:val="003525E1"/>
    <w:rsid w:val="00352CFB"/>
    <w:rsid w:val="00356332"/>
    <w:rsid w:val="0035675E"/>
    <w:rsid w:val="0035683A"/>
    <w:rsid w:val="003568E7"/>
    <w:rsid w:val="00356A73"/>
    <w:rsid w:val="0035714A"/>
    <w:rsid w:val="0035726D"/>
    <w:rsid w:val="003575A8"/>
    <w:rsid w:val="00360A47"/>
    <w:rsid w:val="003613A0"/>
    <w:rsid w:val="00361818"/>
    <w:rsid w:val="0036182B"/>
    <w:rsid w:val="00361FB4"/>
    <w:rsid w:val="00363E66"/>
    <w:rsid w:val="00364AD2"/>
    <w:rsid w:val="00364BC9"/>
    <w:rsid w:val="003653D8"/>
    <w:rsid w:val="00365C5B"/>
    <w:rsid w:val="00366168"/>
    <w:rsid w:val="003665D4"/>
    <w:rsid w:val="00366BE3"/>
    <w:rsid w:val="00366ED0"/>
    <w:rsid w:val="00367201"/>
    <w:rsid w:val="0036782E"/>
    <w:rsid w:val="00367C6F"/>
    <w:rsid w:val="00370C8E"/>
    <w:rsid w:val="00372895"/>
    <w:rsid w:val="00374598"/>
    <w:rsid w:val="0037466B"/>
    <w:rsid w:val="003748C4"/>
    <w:rsid w:val="00374B54"/>
    <w:rsid w:val="00374B77"/>
    <w:rsid w:val="00375704"/>
    <w:rsid w:val="00377231"/>
    <w:rsid w:val="0037777A"/>
    <w:rsid w:val="00377F4C"/>
    <w:rsid w:val="003800F9"/>
    <w:rsid w:val="00380131"/>
    <w:rsid w:val="003801B4"/>
    <w:rsid w:val="00380A07"/>
    <w:rsid w:val="0038123B"/>
    <w:rsid w:val="00381300"/>
    <w:rsid w:val="003826A9"/>
    <w:rsid w:val="00382E1C"/>
    <w:rsid w:val="0038343E"/>
    <w:rsid w:val="00383784"/>
    <w:rsid w:val="00384584"/>
    <w:rsid w:val="003845F3"/>
    <w:rsid w:val="0038597A"/>
    <w:rsid w:val="00385AF2"/>
    <w:rsid w:val="00385B33"/>
    <w:rsid w:val="00385B60"/>
    <w:rsid w:val="00386743"/>
    <w:rsid w:val="00386AB5"/>
    <w:rsid w:val="00386F16"/>
    <w:rsid w:val="003905D5"/>
    <w:rsid w:val="00390B12"/>
    <w:rsid w:val="00391583"/>
    <w:rsid w:val="00391BE4"/>
    <w:rsid w:val="003940ED"/>
    <w:rsid w:val="0039469C"/>
    <w:rsid w:val="00395268"/>
    <w:rsid w:val="00395336"/>
    <w:rsid w:val="003954F1"/>
    <w:rsid w:val="00395AB6"/>
    <w:rsid w:val="0039602A"/>
    <w:rsid w:val="00396622"/>
    <w:rsid w:val="0039694F"/>
    <w:rsid w:val="00396C1A"/>
    <w:rsid w:val="0039725F"/>
    <w:rsid w:val="003975CA"/>
    <w:rsid w:val="00397C94"/>
    <w:rsid w:val="003A030B"/>
    <w:rsid w:val="003A0C3B"/>
    <w:rsid w:val="003A1CFC"/>
    <w:rsid w:val="003A1E91"/>
    <w:rsid w:val="003A28A8"/>
    <w:rsid w:val="003A2DF0"/>
    <w:rsid w:val="003A375F"/>
    <w:rsid w:val="003A38DB"/>
    <w:rsid w:val="003A42EF"/>
    <w:rsid w:val="003A5088"/>
    <w:rsid w:val="003A5092"/>
    <w:rsid w:val="003A52C4"/>
    <w:rsid w:val="003A5539"/>
    <w:rsid w:val="003A5BE0"/>
    <w:rsid w:val="003A770B"/>
    <w:rsid w:val="003A777B"/>
    <w:rsid w:val="003A79DA"/>
    <w:rsid w:val="003B029F"/>
    <w:rsid w:val="003B062A"/>
    <w:rsid w:val="003B0728"/>
    <w:rsid w:val="003B0F4D"/>
    <w:rsid w:val="003B2911"/>
    <w:rsid w:val="003B2D2B"/>
    <w:rsid w:val="003B3178"/>
    <w:rsid w:val="003B31ED"/>
    <w:rsid w:val="003B3264"/>
    <w:rsid w:val="003B479C"/>
    <w:rsid w:val="003B489A"/>
    <w:rsid w:val="003B4F3E"/>
    <w:rsid w:val="003B5B81"/>
    <w:rsid w:val="003B5F2B"/>
    <w:rsid w:val="003B619A"/>
    <w:rsid w:val="003B62C2"/>
    <w:rsid w:val="003B6B2D"/>
    <w:rsid w:val="003B7CAB"/>
    <w:rsid w:val="003C0296"/>
    <w:rsid w:val="003C0F9E"/>
    <w:rsid w:val="003C25D4"/>
    <w:rsid w:val="003C30F4"/>
    <w:rsid w:val="003C3D88"/>
    <w:rsid w:val="003C700E"/>
    <w:rsid w:val="003D00F0"/>
    <w:rsid w:val="003D2374"/>
    <w:rsid w:val="003D356C"/>
    <w:rsid w:val="003D3CA5"/>
    <w:rsid w:val="003D4115"/>
    <w:rsid w:val="003D4174"/>
    <w:rsid w:val="003D49FA"/>
    <w:rsid w:val="003D4B6B"/>
    <w:rsid w:val="003D540A"/>
    <w:rsid w:val="003D5DEB"/>
    <w:rsid w:val="003D6880"/>
    <w:rsid w:val="003D7441"/>
    <w:rsid w:val="003D767C"/>
    <w:rsid w:val="003E0057"/>
    <w:rsid w:val="003E0F02"/>
    <w:rsid w:val="003E15E4"/>
    <w:rsid w:val="003E1A12"/>
    <w:rsid w:val="003E219A"/>
    <w:rsid w:val="003E27B8"/>
    <w:rsid w:val="003E28FB"/>
    <w:rsid w:val="003E371D"/>
    <w:rsid w:val="003E3C38"/>
    <w:rsid w:val="003E40AE"/>
    <w:rsid w:val="003E4521"/>
    <w:rsid w:val="003E4E4F"/>
    <w:rsid w:val="003E5103"/>
    <w:rsid w:val="003E5435"/>
    <w:rsid w:val="003E5A4D"/>
    <w:rsid w:val="003E5FD3"/>
    <w:rsid w:val="003E6735"/>
    <w:rsid w:val="003E69DF"/>
    <w:rsid w:val="003F0AC5"/>
    <w:rsid w:val="003F18B0"/>
    <w:rsid w:val="003F2238"/>
    <w:rsid w:val="003F2395"/>
    <w:rsid w:val="003F24C3"/>
    <w:rsid w:val="003F3E06"/>
    <w:rsid w:val="003F3F2E"/>
    <w:rsid w:val="003F4266"/>
    <w:rsid w:val="003F5495"/>
    <w:rsid w:val="003F5700"/>
    <w:rsid w:val="003F592A"/>
    <w:rsid w:val="003F6EBB"/>
    <w:rsid w:val="0040072E"/>
    <w:rsid w:val="0040137D"/>
    <w:rsid w:val="004013DB"/>
    <w:rsid w:val="0040211F"/>
    <w:rsid w:val="00402ABB"/>
    <w:rsid w:val="00402EBD"/>
    <w:rsid w:val="00403F53"/>
    <w:rsid w:val="0040464F"/>
    <w:rsid w:val="00405625"/>
    <w:rsid w:val="00405AC8"/>
    <w:rsid w:val="00405DD9"/>
    <w:rsid w:val="00405F47"/>
    <w:rsid w:val="00406875"/>
    <w:rsid w:val="00406EA8"/>
    <w:rsid w:val="004103D2"/>
    <w:rsid w:val="00410A9B"/>
    <w:rsid w:val="004119F1"/>
    <w:rsid w:val="00412BB8"/>
    <w:rsid w:val="00413070"/>
    <w:rsid w:val="00413F7E"/>
    <w:rsid w:val="004154FF"/>
    <w:rsid w:val="00415DE8"/>
    <w:rsid w:val="00416305"/>
    <w:rsid w:val="00416F62"/>
    <w:rsid w:val="0041744B"/>
    <w:rsid w:val="004179CA"/>
    <w:rsid w:val="00417EAB"/>
    <w:rsid w:val="00421003"/>
    <w:rsid w:val="00421353"/>
    <w:rsid w:val="004215A5"/>
    <w:rsid w:val="00421C8B"/>
    <w:rsid w:val="00422B0B"/>
    <w:rsid w:val="00422DAE"/>
    <w:rsid w:val="00422F4A"/>
    <w:rsid w:val="004241CC"/>
    <w:rsid w:val="004242E1"/>
    <w:rsid w:val="00424395"/>
    <w:rsid w:val="0042496C"/>
    <w:rsid w:val="00424DC6"/>
    <w:rsid w:val="00425530"/>
    <w:rsid w:val="00425600"/>
    <w:rsid w:val="00426183"/>
    <w:rsid w:val="00426657"/>
    <w:rsid w:val="00426790"/>
    <w:rsid w:val="0042748B"/>
    <w:rsid w:val="00432703"/>
    <w:rsid w:val="0043283B"/>
    <w:rsid w:val="00433336"/>
    <w:rsid w:val="00437949"/>
    <w:rsid w:val="00437FF5"/>
    <w:rsid w:val="0044043D"/>
    <w:rsid w:val="0044106B"/>
    <w:rsid w:val="00441AF1"/>
    <w:rsid w:val="004425F5"/>
    <w:rsid w:val="004431CD"/>
    <w:rsid w:val="00443293"/>
    <w:rsid w:val="00444445"/>
    <w:rsid w:val="00445ADB"/>
    <w:rsid w:val="00446212"/>
    <w:rsid w:val="00446481"/>
    <w:rsid w:val="00446D98"/>
    <w:rsid w:val="00447EA5"/>
    <w:rsid w:val="00450ECB"/>
    <w:rsid w:val="00451627"/>
    <w:rsid w:val="00452812"/>
    <w:rsid w:val="00452A89"/>
    <w:rsid w:val="00452B78"/>
    <w:rsid w:val="004531AE"/>
    <w:rsid w:val="00454E03"/>
    <w:rsid w:val="00455BD9"/>
    <w:rsid w:val="0045674F"/>
    <w:rsid w:val="00456E19"/>
    <w:rsid w:val="00457057"/>
    <w:rsid w:val="00457944"/>
    <w:rsid w:val="004600F9"/>
    <w:rsid w:val="004602A9"/>
    <w:rsid w:val="0046052D"/>
    <w:rsid w:val="00460701"/>
    <w:rsid w:val="0046149C"/>
    <w:rsid w:val="00461A4E"/>
    <w:rsid w:val="00461BA1"/>
    <w:rsid w:val="00461DDF"/>
    <w:rsid w:val="00462D9B"/>
    <w:rsid w:val="00463315"/>
    <w:rsid w:val="004639FB"/>
    <w:rsid w:val="00464862"/>
    <w:rsid w:val="00464B7D"/>
    <w:rsid w:val="00464E3D"/>
    <w:rsid w:val="004655EE"/>
    <w:rsid w:val="00465631"/>
    <w:rsid w:val="00465753"/>
    <w:rsid w:val="00465C1B"/>
    <w:rsid w:val="00465D3D"/>
    <w:rsid w:val="004665FE"/>
    <w:rsid w:val="004667DA"/>
    <w:rsid w:val="004673CF"/>
    <w:rsid w:val="004711DD"/>
    <w:rsid w:val="004713A6"/>
    <w:rsid w:val="00471517"/>
    <w:rsid w:val="00471D86"/>
    <w:rsid w:val="0047257C"/>
    <w:rsid w:val="00472936"/>
    <w:rsid w:val="00474EC7"/>
    <w:rsid w:val="00475C67"/>
    <w:rsid w:val="00475F3D"/>
    <w:rsid w:val="004762E5"/>
    <w:rsid w:val="004764CB"/>
    <w:rsid w:val="00477C28"/>
    <w:rsid w:val="00477EAF"/>
    <w:rsid w:val="00480DC5"/>
    <w:rsid w:val="00481355"/>
    <w:rsid w:val="004814C6"/>
    <w:rsid w:val="00481C0D"/>
    <w:rsid w:val="00481C5A"/>
    <w:rsid w:val="00482042"/>
    <w:rsid w:val="004821EF"/>
    <w:rsid w:val="00482A70"/>
    <w:rsid w:val="00482B96"/>
    <w:rsid w:val="00483365"/>
    <w:rsid w:val="00484071"/>
    <w:rsid w:val="004844F7"/>
    <w:rsid w:val="004853BF"/>
    <w:rsid w:val="004858DD"/>
    <w:rsid w:val="00486BA7"/>
    <w:rsid w:val="00486D94"/>
    <w:rsid w:val="004872F6"/>
    <w:rsid w:val="00487312"/>
    <w:rsid w:val="00487728"/>
    <w:rsid w:val="00487FDF"/>
    <w:rsid w:val="00490415"/>
    <w:rsid w:val="004907DE"/>
    <w:rsid w:val="00490FE7"/>
    <w:rsid w:val="00491DC7"/>
    <w:rsid w:val="00491DCB"/>
    <w:rsid w:val="004924EF"/>
    <w:rsid w:val="0049269B"/>
    <w:rsid w:val="0049295A"/>
    <w:rsid w:val="00492A68"/>
    <w:rsid w:val="0049391C"/>
    <w:rsid w:val="00494C21"/>
    <w:rsid w:val="00494FC6"/>
    <w:rsid w:val="00495583"/>
    <w:rsid w:val="00495840"/>
    <w:rsid w:val="00496966"/>
    <w:rsid w:val="00497082"/>
    <w:rsid w:val="004A0368"/>
    <w:rsid w:val="004A0C40"/>
    <w:rsid w:val="004A1A73"/>
    <w:rsid w:val="004A1C49"/>
    <w:rsid w:val="004A1DCE"/>
    <w:rsid w:val="004A422E"/>
    <w:rsid w:val="004A571D"/>
    <w:rsid w:val="004A58B2"/>
    <w:rsid w:val="004A6C3D"/>
    <w:rsid w:val="004A756E"/>
    <w:rsid w:val="004A7887"/>
    <w:rsid w:val="004A7DB2"/>
    <w:rsid w:val="004B389E"/>
    <w:rsid w:val="004B410E"/>
    <w:rsid w:val="004B458C"/>
    <w:rsid w:val="004B464E"/>
    <w:rsid w:val="004B5500"/>
    <w:rsid w:val="004B588A"/>
    <w:rsid w:val="004B5AA9"/>
    <w:rsid w:val="004B5B07"/>
    <w:rsid w:val="004B5E37"/>
    <w:rsid w:val="004B61A3"/>
    <w:rsid w:val="004B6D42"/>
    <w:rsid w:val="004B702F"/>
    <w:rsid w:val="004B70DF"/>
    <w:rsid w:val="004B71A9"/>
    <w:rsid w:val="004B7376"/>
    <w:rsid w:val="004B76AA"/>
    <w:rsid w:val="004C0696"/>
    <w:rsid w:val="004C1109"/>
    <w:rsid w:val="004C11E9"/>
    <w:rsid w:val="004C2AE3"/>
    <w:rsid w:val="004C2D07"/>
    <w:rsid w:val="004C410D"/>
    <w:rsid w:val="004C4F3D"/>
    <w:rsid w:val="004C593F"/>
    <w:rsid w:val="004C5B38"/>
    <w:rsid w:val="004C5DEE"/>
    <w:rsid w:val="004C6388"/>
    <w:rsid w:val="004C667D"/>
    <w:rsid w:val="004C69DD"/>
    <w:rsid w:val="004C742D"/>
    <w:rsid w:val="004D0240"/>
    <w:rsid w:val="004D1559"/>
    <w:rsid w:val="004D1A70"/>
    <w:rsid w:val="004D28E3"/>
    <w:rsid w:val="004D632C"/>
    <w:rsid w:val="004D67A8"/>
    <w:rsid w:val="004D6A9D"/>
    <w:rsid w:val="004D6F2D"/>
    <w:rsid w:val="004E0125"/>
    <w:rsid w:val="004E0209"/>
    <w:rsid w:val="004E08C5"/>
    <w:rsid w:val="004E1582"/>
    <w:rsid w:val="004E280C"/>
    <w:rsid w:val="004E282E"/>
    <w:rsid w:val="004E29E1"/>
    <w:rsid w:val="004E3195"/>
    <w:rsid w:val="004E3944"/>
    <w:rsid w:val="004E3EEA"/>
    <w:rsid w:val="004E591D"/>
    <w:rsid w:val="004E6046"/>
    <w:rsid w:val="004E6331"/>
    <w:rsid w:val="004E715F"/>
    <w:rsid w:val="004E7C28"/>
    <w:rsid w:val="004F04DE"/>
    <w:rsid w:val="004F1043"/>
    <w:rsid w:val="004F1A5B"/>
    <w:rsid w:val="004F2854"/>
    <w:rsid w:val="004F3220"/>
    <w:rsid w:val="004F330B"/>
    <w:rsid w:val="004F3CBD"/>
    <w:rsid w:val="004F427E"/>
    <w:rsid w:val="004F43E3"/>
    <w:rsid w:val="004F44FA"/>
    <w:rsid w:val="004F50DD"/>
    <w:rsid w:val="005013BD"/>
    <w:rsid w:val="0050198D"/>
    <w:rsid w:val="00502F89"/>
    <w:rsid w:val="00503285"/>
    <w:rsid w:val="005038A3"/>
    <w:rsid w:val="00503A85"/>
    <w:rsid w:val="00503A99"/>
    <w:rsid w:val="005040C2"/>
    <w:rsid w:val="005041C5"/>
    <w:rsid w:val="00504658"/>
    <w:rsid w:val="00504F58"/>
    <w:rsid w:val="0050664A"/>
    <w:rsid w:val="00506BCC"/>
    <w:rsid w:val="00510236"/>
    <w:rsid w:val="00510276"/>
    <w:rsid w:val="005102AB"/>
    <w:rsid w:val="005109B5"/>
    <w:rsid w:val="005112F9"/>
    <w:rsid w:val="005118F2"/>
    <w:rsid w:val="00512369"/>
    <w:rsid w:val="0051270C"/>
    <w:rsid w:val="00512988"/>
    <w:rsid w:val="00513B8B"/>
    <w:rsid w:val="00513D5E"/>
    <w:rsid w:val="00514BE4"/>
    <w:rsid w:val="0051550B"/>
    <w:rsid w:val="00515632"/>
    <w:rsid w:val="00515755"/>
    <w:rsid w:val="00515E7E"/>
    <w:rsid w:val="00516020"/>
    <w:rsid w:val="0051621D"/>
    <w:rsid w:val="005169EC"/>
    <w:rsid w:val="005177A1"/>
    <w:rsid w:val="005207AD"/>
    <w:rsid w:val="00521058"/>
    <w:rsid w:val="00521C88"/>
    <w:rsid w:val="005224FD"/>
    <w:rsid w:val="005227BC"/>
    <w:rsid w:val="00522CC8"/>
    <w:rsid w:val="00524983"/>
    <w:rsid w:val="00525106"/>
    <w:rsid w:val="00526125"/>
    <w:rsid w:val="00526D00"/>
    <w:rsid w:val="0052775B"/>
    <w:rsid w:val="0053130D"/>
    <w:rsid w:val="00532DDD"/>
    <w:rsid w:val="0053302C"/>
    <w:rsid w:val="005330D3"/>
    <w:rsid w:val="00533942"/>
    <w:rsid w:val="005340C5"/>
    <w:rsid w:val="00536165"/>
    <w:rsid w:val="00536D57"/>
    <w:rsid w:val="0054021B"/>
    <w:rsid w:val="005407E0"/>
    <w:rsid w:val="00540AAE"/>
    <w:rsid w:val="00540AD9"/>
    <w:rsid w:val="005414FD"/>
    <w:rsid w:val="00541B25"/>
    <w:rsid w:val="00541FCD"/>
    <w:rsid w:val="00542662"/>
    <w:rsid w:val="005426C8"/>
    <w:rsid w:val="00542A82"/>
    <w:rsid w:val="00543596"/>
    <w:rsid w:val="00543A92"/>
    <w:rsid w:val="00543B0A"/>
    <w:rsid w:val="0054504F"/>
    <w:rsid w:val="0054732B"/>
    <w:rsid w:val="005476AB"/>
    <w:rsid w:val="00550563"/>
    <w:rsid w:val="005507C1"/>
    <w:rsid w:val="00550828"/>
    <w:rsid w:val="00551D53"/>
    <w:rsid w:val="00552CC2"/>
    <w:rsid w:val="00552D50"/>
    <w:rsid w:val="00552E1E"/>
    <w:rsid w:val="00552FA0"/>
    <w:rsid w:val="005537DA"/>
    <w:rsid w:val="005543DF"/>
    <w:rsid w:val="0055483D"/>
    <w:rsid w:val="0055490B"/>
    <w:rsid w:val="00554BF4"/>
    <w:rsid w:val="005551F2"/>
    <w:rsid w:val="00555E67"/>
    <w:rsid w:val="005568E0"/>
    <w:rsid w:val="00557DD8"/>
    <w:rsid w:val="0056178C"/>
    <w:rsid w:val="00561989"/>
    <w:rsid w:val="00561EBB"/>
    <w:rsid w:val="0056285B"/>
    <w:rsid w:val="0056299D"/>
    <w:rsid w:val="00564255"/>
    <w:rsid w:val="0056461F"/>
    <w:rsid w:val="00564F8A"/>
    <w:rsid w:val="00566586"/>
    <w:rsid w:val="005674AA"/>
    <w:rsid w:val="00567804"/>
    <w:rsid w:val="00567AC5"/>
    <w:rsid w:val="005707ED"/>
    <w:rsid w:val="0057089D"/>
    <w:rsid w:val="005709B5"/>
    <w:rsid w:val="00570F85"/>
    <w:rsid w:val="005714B7"/>
    <w:rsid w:val="005719F4"/>
    <w:rsid w:val="005728B9"/>
    <w:rsid w:val="00572AFB"/>
    <w:rsid w:val="00572D90"/>
    <w:rsid w:val="00573061"/>
    <w:rsid w:val="005732DB"/>
    <w:rsid w:val="005734FB"/>
    <w:rsid w:val="005736DB"/>
    <w:rsid w:val="00573D9D"/>
    <w:rsid w:val="00574E45"/>
    <w:rsid w:val="005753BD"/>
    <w:rsid w:val="0057554C"/>
    <w:rsid w:val="005761BC"/>
    <w:rsid w:val="005774E3"/>
    <w:rsid w:val="00577A43"/>
    <w:rsid w:val="00580247"/>
    <w:rsid w:val="00580A4E"/>
    <w:rsid w:val="005817C4"/>
    <w:rsid w:val="00582327"/>
    <w:rsid w:val="00582548"/>
    <w:rsid w:val="005827FC"/>
    <w:rsid w:val="0058363E"/>
    <w:rsid w:val="005869A6"/>
    <w:rsid w:val="00586BCD"/>
    <w:rsid w:val="00586F80"/>
    <w:rsid w:val="005874FA"/>
    <w:rsid w:val="00587B7F"/>
    <w:rsid w:val="005900D7"/>
    <w:rsid w:val="005903F7"/>
    <w:rsid w:val="00590DFB"/>
    <w:rsid w:val="0059193A"/>
    <w:rsid w:val="00591F0A"/>
    <w:rsid w:val="00592D7F"/>
    <w:rsid w:val="00593705"/>
    <w:rsid w:val="00593CF2"/>
    <w:rsid w:val="00593E47"/>
    <w:rsid w:val="00595DA2"/>
    <w:rsid w:val="00595FF4"/>
    <w:rsid w:val="00596388"/>
    <w:rsid w:val="00596C83"/>
    <w:rsid w:val="00596E4D"/>
    <w:rsid w:val="00596F92"/>
    <w:rsid w:val="00597CFD"/>
    <w:rsid w:val="005A0269"/>
    <w:rsid w:val="005A18B3"/>
    <w:rsid w:val="005A2EEB"/>
    <w:rsid w:val="005A431C"/>
    <w:rsid w:val="005A4630"/>
    <w:rsid w:val="005A469E"/>
    <w:rsid w:val="005A5C02"/>
    <w:rsid w:val="005A5C85"/>
    <w:rsid w:val="005A62A1"/>
    <w:rsid w:val="005A648B"/>
    <w:rsid w:val="005A6594"/>
    <w:rsid w:val="005B106B"/>
    <w:rsid w:val="005B109A"/>
    <w:rsid w:val="005B1473"/>
    <w:rsid w:val="005B1477"/>
    <w:rsid w:val="005B31A9"/>
    <w:rsid w:val="005B37ED"/>
    <w:rsid w:val="005B3D2B"/>
    <w:rsid w:val="005B3F06"/>
    <w:rsid w:val="005B417B"/>
    <w:rsid w:val="005B4FB5"/>
    <w:rsid w:val="005B55BF"/>
    <w:rsid w:val="005B6E6D"/>
    <w:rsid w:val="005C0C88"/>
    <w:rsid w:val="005C101A"/>
    <w:rsid w:val="005C2521"/>
    <w:rsid w:val="005C2AD9"/>
    <w:rsid w:val="005C2D67"/>
    <w:rsid w:val="005C2D98"/>
    <w:rsid w:val="005C2F44"/>
    <w:rsid w:val="005C3657"/>
    <w:rsid w:val="005C3870"/>
    <w:rsid w:val="005C38F7"/>
    <w:rsid w:val="005C5546"/>
    <w:rsid w:val="005C57EF"/>
    <w:rsid w:val="005C62AE"/>
    <w:rsid w:val="005C6338"/>
    <w:rsid w:val="005C6C49"/>
    <w:rsid w:val="005C6CFE"/>
    <w:rsid w:val="005C6D17"/>
    <w:rsid w:val="005C7837"/>
    <w:rsid w:val="005C7FAB"/>
    <w:rsid w:val="005C7FE3"/>
    <w:rsid w:val="005D1110"/>
    <w:rsid w:val="005D20EF"/>
    <w:rsid w:val="005D224C"/>
    <w:rsid w:val="005D2F9A"/>
    <w:rsid w:val="005D3247"/>
    <w:rsid w:val="005D3374"/>
    <w:rsid w:val="005D3772"/>
    <w:rsid w:val="005D51AB"/>
    <w:rsid w:val="005D5BDA"/>
    <w:rsid w:val="005D5FC6"/>
    <w:rsid w:val="005D7397"/>
    <w:rsid w:val="005D76E7"/>
    <w:rsid w:val="005D7BFD"/>
    <w:rsid w:val="005D7CFB"/>
    <w:rsid w:val="005E0707"/>
    <w:rsid w:val="005E0AF1"/>
    <w:rsid w:val="005E0D92"/>
    <w:rsid w:val="005E1151"/>
    <w:rsid w:val="005E1922"/>
    <w:rsid w:val="005E1B04"/>
    <w:rsid w:val="005E1EC2"/>
    <w:rsid w:val="005E230A"/>
    <w:rsid w:val="005E2B8F"/>
    <w:rsid w:val="005E33A2"/>
    <w:rsid w:val="005E3EFB"/>
    <w:rsid w:val="005E3F4D"/>
    <w:rsid w:val="005E4038"/>
    <w:rsid w:val="005E4C35"/>
    <w:rsid w:val="005E5099"/>
    <w:rsid w:val="005E528D"/>
    <w:rsid w:val="005E57F7"/>
    <w:rsid w:val="005E5A74"/>
    <w:rsid w:val="005E68B9"/>
    <w:rsid w:val="005E6F39"/>
    <w:rsid w:val="005E7215"/>
    <w:rsid w:val="005E752D"/>
    <w:rsid w:val="005F0953"/>
    <w:rsid w:val="005F0E1D"/>
    <w:rsid w:val="005F1B44"/>
    <w:rsid w:val="005F2589"/>
    <w:rsid w:val="005F289C"/>
    <w:rsid w:val="005F3B04"/>
    <w:rsid w:val="005F3CBE"/>
    <w:rsid w:val="005F6BE9"/>
    <w:rsid w:val="005F732B"/>
    <w:rsid w:val="005F77E6"/>
    <w:rsid w:val="0060010B"/>
    <w:rsid w:val="00600628"/>
    <w:rsid w:val="006010F4"/>
    <w:rsid w:val="00601AC4"/>
    <w:rsid w:val="00601CD7"/>
    <w:rsid w:val="00601E09"/>
    <w:rsid w:val="006031CD"/>
    <w:rsid w:val="0060451D"/>
    <w:rsid w:val="0060486D"/>
    <w:rsid w:val="00604E8D"/>
    <w:rsid w:val="0060535F"/>
    <w:rsid w:val="006053E0"/>
    <w:rsid w:val="00605E50"/>
    <w:rsid w:val="00606E32"/>
    <w:rsid w:val="0061219F"/>
    <w:rsid w:val="00612833"/>
    <w:rsid w:val="006128CD"/>
    <w:rsid w:val="006130CF"/>
    <w:rsid w:val="006132E3"/>
    <w:rsid w:val="00613C12"/>
    <w:rsid w:val="0061413A"/>
    <w:rsid w:val="00614549"/>
    <w:rsid w:val="006146F8"/>
    <w:rsid w:val="00616FED"/>
    <w:rsid w:val="0061726F"/>
    <w:rsid w:val="00620364"/>
    <w:rsid w:val="0062110B"/>
    <w:rsid w:val="0062122F"/>
    <w:rsid w:val="00621C5D"/>
    <w:rsid w:val="0062377C"/>
    <w:rsid w:val="00625B2F"/>
    <w:rsid w:val="00625EBB"/>
    <w:rsid w:val="00626A98"/>
    <w:rsid w:val="00626CA6"/>
    <w:rsid w:val="0062724D"/>
    <w:rsid w:val="006275DB"/>
    <w:rsid w:val="00627AB3"/>
    <w:rsid w:val="00627C3B"/>
    <w:rsid w:val="006304BA"/>
    <w:rsid w:val="0063188A"/>
    <w:rsid w:val="00631EE9"/>
    <w:rsid w:val="006333D3"/>
    <w:rsid w:val="0063424E"/>
    <w:rsid w:val="006351A9"/>
    <w:rsid w:val="00635723"/>
    <w:rsid w:val="00635DC8"/>
    <w:rsid w:val="00636892"/>
    <w:rsid w:val="00636A29"/>
    <w:rsid w:val="0063763D"/>
    <w:rsid w:val="006401DF"/>
    <w:rsid w:val="006403F7"/>
    <w:rsid w:val="00641032"/>
    <w:rsid w:val="00641AEB"/>
    <w:rsid w:val="00641BF7"/>
    <w:rsid w:val="006426BB"/>
    <w:rsid w:val="006427D0"/>
    <w:rsid w:val="00642CEC"/>
    <w:rsid w:val="00642E27"/>
    <w:rsid w:val="006432C9"/>
    <w:rsid w:val="0064363D"/>
    <w:rsid w:val="00643898"/>
    <w:rsid w:val="0064395E"/>
    <w:rsid w:val="006439B0"/>
    <w:rsid w:val="00643D3A"/>
    <w:rsid w:val="006444D0"/>
    <w:rsid w:val="00644769"/>
    <w:rsid w:val="00645057"/>
    <w:rsid w:val="00645122"/>
    <w:rsid w:val="00645B77"/>
    <w:rsid w:val="006460C5"/>
    <w:rsid w:val="00647D50"/>
    <w:rsid w:val="00647F73"/>
    <w:rsid w:val="0065114F"/>
    <w:rsid w:val="0065153E"/>
    <w:rsid w:val="00651AC9"/>
    <w:rsid w:val="00652253"/>
    <w:rsid w:val="00652B82"/>
    <w:rsid w:val="0065339E"/>
    <w:rsid w:val="00654301"/>
    <w:rsid w:val="00654402"/>
    <w:rsid w:val="0065501B"/>
    <w:rsid w:val="00655926"/>
    <w:rsid w:val="00655D7E"/>
    <w:rsid w:val="00656BD0"/>
    <w:rsid w:val="00656CFF"/>
    <w:rsid w:val="00656E8E"/>
    <w:rsid w:val="00657DB0"/>
    <w:rsid w:val="0066036B"/>
    <w:rsid w:val="00660BAF"/>
    <w:rsid w:val="00660DCC"/>
    <w:rsid w:val="0066113F"/>
    <w:rsid w:val="0066134F"/>
    <w:rsid w:val="00661A29"/>
    <w:rsid w:val="006621A9"/>
    <w:rsid w:val="006636AD"/>
    <w:rsid w:val="00663D65"/>
    <w:rsid w:val="00663D7B"/>
    <w:rsid w:val="006646E7"/>
    <w:rsid w:val="00664A96"/>
    <w:rsid w:val="006652F0"/>
    <w:rsid w:val="00665859"/>
    <w:rsid w:val="00666088"/>
    <w:rsid w:val="006671AD"/>
    <w:rsid w:val="006671E0"/>
    <w:rsid w:val="0066781F"/>
    <w:rsid w:val="00670160"/>
    <w:rsid w:val="0067035B"/>
    <w:rsid w:val="00670616"/>
    <w:rsid w:val="0067087C"/>
    <w:rsid w:val="00670D15"/>
    <w:rsid w:val="00670E60"/>
    <w:rsid w:val="00672DCA"/>
    <w:rsid w:val="0067347E"/>
    <w:rsid w:val="00673C96"/>
    <w:rsid w:val="00675016"/>
    <w:rsid w:val="006757E8"/>
    <w:rsid w:val="0067613E"/>
    <w:rsid w:val="0067637F"/>
    <w:rsid w:val="00677389"/>
    <w:rsid w:val="00677D4C"/>
    <w:rsid w:val="00680501"/>
    <w:rsid w:val="0068064A"/>
    <w:rsid w:val="00681B32"/>
    <w:rsid w:val="00682F69"/>
    <w:rsid w:val="00682F84"/>
    <w:rsid w:val="0068428E"/>
    <w:rsid w:val="00684584"/>
    <w:rsid w:val="00684E7C"/>
    <w:rsid w:val="00685D31"/>
    <w:rsid w:val="00686552"/>
    <w:rsid w:val="00686901"/>
    <w:rsid w:val="00686E7A"/>
    <w:rsid w:val="00686FCB"/>
    <w:rsid w:val="00690525"/>
    <w:rsid w:val="00692595"/>
    <w:rsid w:val="0069291F"/>
    <w:rsid w:val="00693071"/>
    <w:rsid w:val="00693636"/>
    <w:rsid w:val="00693B39"/>
    <w:rsid w:val="00693D06"/>
    <w:rsid w:val="006944DF"/>
    <w:rsid w:val="00694689"/>
    <w:rsid w:val="00694B65"/>
    <w:rsid w:val="00696046"/>
    <w:rsid w:val="006960EC"/>
    <w:rsid w:val="00696CC5"/>
    <w:rsid w:val="00696ED3"/>
    <w:rsid w:val="006975A4"/>
    <w:rsid w:val="006A0227"/>
    <w:rsid w:val="006A09D4"/>
    <w:rsid w:val="006A2478"/>
    <w:rsid w:val="006A2DAD"/>
    <w:rsid w:val="006A2E41"/>
    <w:rsid w:val="006A34A5"/>
    <w:rsid w:val="006A3DEF"/>
    <w:rsid w:val="006A4C96"/>
    <w:rsid w:val="006A5508"/>
    <w:rsid w:val="006A76F1"/>
    <w:rsid w:val="006A77BB"/>
    <w:rsid w:val="006A795C"/>
    <w:rsid w:val="006A7C72"/>
    <w:rsid w:val="006A7E1C"/>
    <w:rsid w:val="006B1899"/>
    <w:rsid w:val="006B1DA8"/>
    <w:rsid w:val="006B204A"/>
    <w:rsid w:val="006B2472"/>
    <w:rsid w:val="006B2998"/>
    <w:rsid w:val="006B30DF"/>
    <w:rsid w:val="006B346B"/>
    <w:rsid w:val="006B3BE6"/>
    <w:rsid w:val="006B4439"/>
    <w:rsid w:val="006B4653"/>
    <w:rsid w:val="006B4AB7"/>
    <w:rsid w:val="006B4C3B"/>
    <w:rsid w:val="006B5204"/>
    <w:rsid w:val="006B560F"/>
    <w:rsid w:val="006B57D0"/>
    <w:rsid w:val="006B5F25"/>
    <w:rsid w:val="006B6867"/>
    <w:rsid w:val="006B7C2B"/>
    <w:rsid w:val="006C05A3"/>
    <w:rsid w:val="006C0BD2"/>
    <w:rsid w:val="006C1793"/>
    <w:rsid w:val="006C1EBD"/>
    <w:rsid w:val="006C2630"/>
    <w:rsid w:val="006C3AC2"/>
    <w:rsid w:val="006C4B4B"/>
    <w:rsid w:val="006C4CD8"/>
    <w:rsid w:val="006C604A"/>
    <w:rsid w:val="006C73BD"/>
    <w:rsid w:val="006D07A7"/>
    <w:rsid w:val="006D0E88"/>
    <w:rsid w:val="006D1087"/>
    <w:rsid w:val="006D17EF"/>
    <w:rsid w:val="006D1C7B"/>
    <w:rsid w:val="006D1D37"/>
    <w:rsid w:val="006D2738"/>
    <w:rsid w:val="006D2BEF"/>
    <w:rsid w:val="006D3FCC"/>
    <w:rsid w:val="006D4102"/>
    <w:rsid w:val="006D4843"/>
    <w:rsid w:val="006D56FD"/>
    <w:rsid w:val="006D582A"/>
    <w:rsid w:val="006D58A3"/>
    <w:rsid w:val="006D5E27"/>
    <w:rsid w:val="006D6473"/>
    <w:rsid w:val="006D6A23"/>
    <w:rsid w:val="006D6A8A"/>
    <w:rsid w:val="006E0163"/>
    <w:rsid w:val="006E05D7"/>
    <w:rsid w:val="006E0D76"/>
    <w:rsid w:val="006E1149"/>
    <w:rsid w:val="006E177A"/>
    <w:rsid w:val="006E2346"/>
    <w:rsid w:val="006E2BBD"/>
    <w:rsid w:val="006E32B2"/>
    <w:rsid w:val="006E36ED"/>
    <w:rsid w:val="006E3D99"/>
    <w:rsid w:val="006E46C0"/>
    <w:rsid w:val="006E48A6"/>
    <w:rsid w:val="006E4C79"/>
    <w:rsid w:val="006E58E6"/>
    <w:rsid w:val="006E6859"/>
    <w:rsid w:val="006E6C3E"/>
    <w:rsid w:val="006E73D2"/>
    <w:rsid w:val="006E759F"/>
    <w:rsid w:val="006E7CF7"/>
    <w:rsid w:val="006F004A"/>
    <w:rsid w:val="006F0E39"/>
    <w:rsid w:val="006F1328"/>
    <w:rsid w:val="006F1C79"/>
    <w:rsid w:val="006F1FDE"/>
    <w:rsid w:val="006F232E"/>
    <w:rsid w:val="006F2A78"/>
    <w:rsid w:val="006F2FCB"/>
    <w:rsid w:val="006F343B"/>
    <w:rsid w:val="006F3CA8"/>
    <w:rsid w:val="006F40D6"/>
    <w:rsid w:val="006F45B0"/>
    <w:rsid w:val="006F6D47"/>
    <w:rsid w:val="006F6F44"/>
    <w:rsid w:val="0070149F"/>
    <w:rsid w:val="00705248"/>
    <w:rsid w:val="00706520"/>
    <w:rsid w:val="00706894"/>
    <w:rsid w:val="00706D97"/>
    <w:rsid w:val="0070790E"/>
    <w:rsid w:val="00707D9D"/>
    <w:rsid w:val="007108C6"/>
    <w:rsid w:val="0071094F"/>
    <w:rsid w:val="00710A81"/>
    <w:rsid w:val="00710ED9"/>
    <w:rsid w:val="007112A2"/>
    <w:rsid w:val="007116D6"/>
    <w:rsid w:val="007123DC"/>
    <w:rsid w:val="007128CE"/>
    <w:rsid w:val="00712E39"/>
    <w:rsid w:val="00712FF2"/>
    <w:rsid w:val="007130C5"/>
    <w:rsid w:val="00713474"/>
    <w:rsid w:val="00713A49"/>
    <w:rsid w:val="00714AA4"/>
    <w:rsid w:val="00714BC2"/>
    <w:rsid w:val="00715133"/>
    <w:rsid w:val="007160C3"/>
    <w:rsid w:val="00716153"/>
    <w:rsid w:val="00716DB3"/>
    <w:rsid w:val="0071748E"/>
    <w:rsid w:val="00717519"/>
    <w:rsid w:val="00720C6F"/>
    <w:rsid w:val="00721C30"/>
    <w:rsid w:val="00721D0D"/>
    <w:rsid w:val="00722C60"/>
    <w:rsid w:val="00722E43"/>
    <w:rsid w:val="0072334B"/>
    <w:rsid w:val="0072355D"/>
    <w:rsid w:val="00723CB7"/>
    <w:rsid w:val="00723D1E"/>
    <w:rsid w:val="00724294"/>
    <w:rsid w:val="007247A2"/>
    <w:rsid w:val="0072565C"/>
    <w:rsid w:val="007259F0"/>
    <w:rsid w:val="007263AE"/>
    <w:rsid w:val="007265FE"/>
    <w:rsid w:val="0072681D"/>
    <w:rsid w:val="00727A23"/>
    <w:rsid w:val="00730B06"/>
    <w:rsid w:val="00730F3B"/>
    <w:rsid w:val="00731296"/>
    <w:rsid w:val="00732281"/>
    <w:rsid w:val="00732549"/>
    <w:rsid w:val="0073270E"/>
    <w:rsid w:val="00733869"/>
    <w:rsid w:val="00734465"/>
    <w:rsid w:val="00734BD7"/>
    <w:rsid w:val="00734FD9"/>
    <w:rsid w:val="00735FDE"/>
    <w:rsid w:val="00736078"/>
    <w:rsid w:val="00736B74"/>
    <w:rsid w:val="0073749B"/>
    <w:rsid w:val="00737586"/>
    <w:rsid w:val="007377F6"/>
    <w:rsid w:val="00737D04"/>
    <w:rsid w:val="007406E6"/>
    <w:rsid w:val="0074079B"/>
    <w:rsid w:val="007412A6"/>
    <w:rsid w:val="0074174F"/>
    <w:rsid w:val="00741A0E"/>
    <w:rsid w:val="00741C2A"/>
    <w:rsid w:val="00742A2F"/>
    <w:rsid w:val="00743375"/>
    <w:rsid w:val="0074366F"/>
    <w:rsid w:val="007440B6"/>
    <w:rsid w:val="00744419"/>
    <w:rsid w:val="00744DC3"/>
    <w:rsid w:val="007454CC"/>
    <w:rsid w:val="007459CF"/>
    <w:rsid w:val="00746104"/>
    <w:rsid w:val="00746821"/>
    <w:rsid w:val="0074695B"/>
    <w:rsid w:val="00746DDF"/>
    <w:rsid w:val="00747233"/>
    <w:rsid w:val="00747A6E"/>
    <w:rsid w:val="00750C4C"/>
    <w:rsid w:val="00751419"/>
    <w:rsid w:val="0075162B"/>
    <w:rsid w:val="0075174F"/>
    <w:rsid w:val="00751BCC"/>
    <w:rsid w:val="00751BF5"/>
    <w:rsid w:val="00752C3E"/>
    <w:rsid w:val="00752DB9"/>
    <w:rsid w:val="0075329A"/>
    <w:rsid w:val="0075398B"/>
    <w:rsid w:val="00753C46"/>
    <w:rsid w:val="00753DFA"/>
    <w:rsid w:val="00753E00"/>
    <w:rsid w:val="00754FB8"/>
    <w:rsid w:val="007550FA"/>
    <w:rsid w:val="007572D6"/>
    <w:rsid w:val="00757BE1"/>
    <w:rsid w:val="00757DF3"/>
    <w:rsid w:val="00761164"/>
    <w:rsid w:val="007627A6"/>
    <w:rsid w:val="007630C9"/>
    <w:rsid w:val="0076340B"/>
    <w:rsid w:val="00763BF5"/>
    <w:rsid w:val="00763F3C"/>
    <w:rsid w:val="007645E1"/>
    <w:rsid w:val="007647A7"/>
    <w:rsid w:val="00764D0D"/>
    <w:rsid w:val="007653CB"/>
    <w:rsid w:val="00765AB5"/>
    <w:rsid w:val="0076604B"/>
    <w:rsid w:val="00766123"/>
    <w:rsid w:val="00766669"/>
    <w:rsid w:val="00766788"/>
    <w:rsid w:val="0076681F"/>
    <w:rsid w:val="00766966"/>
    <w:rsid w:val="00766A15"/>
    <w:rsid w:val="00767348"/>
    <w:rsid w:val="007673C2"/>
    <w:rsid w:val="00772093"/>
    <w:rsid w:val="007729D6"/>
    <w:rsid w:val="00772C07"/>
    <w:rsid w:val="007750A9"/>
    <w:rsid w:val="00775903"/>
    <w:rsid w:val="0077599E"/>
    <w:rsid w:val="00775A09"/>
    <w:rsid w:val="00776678"/>
    <w:rsid w:val="0077753D"/>
    <w:rsid w:val="00777F94"/>
    <w:rsid w:val="00781BA4"/>
    <w:rsid w:val="0078200B"/>
    <w:rsid w:val="0078263A"/>
    <w:rsid w:val="007830DD"/>
    <w:rsid w:val="00783408"/>
    <w:rsid w:val="00783569"/>
    <w:rsid w:val="00783F0C"/>
    <w:rsid w:val="00783F60"/>
    <w:rsid w:val="0078458F"/>
    <w:rsid w:val="007853DC"/>
    <w:rsid w:val="0078543D"/>
    <w:rsid w:val="007854C9"/>
    <w:rsid w:val="00786641"/>
    <w:rsid w:val="00786F35"/>
    <w:rsid w:val="00787BDC"/>
    <w:rsid w:val="0079008B"/>
    <w:rsid w:val="00790529"/>
    <w:rsid w:val="007909EE"/>
    <w:rsid w:val="007916AD"/>
    <w:rsid w:val="007924A3"/>
    <w:rsid w:val="007945E6"/>
    <w:rsid w:val="007947C9"/>
    <w:rsid w:val="007968B1"/>
    <w:rsid w:val="00796E10"/>
    <w:rsid w:val="0079708D"/>
    <w:rsid w:val="00797303"/>
    <w:rsid w:val="0079771E"/>
    <w:rsid w:val="007A0366"/>
    <w:rsid w:val="007A0612"/>
    <w:rsid w:val="007A0873"/>
    <w:rsid w:val="007A17FA"/>
    <w:rsid w:val="007A1FE0"/>
    <w:rsid w:val="007A2276"/>
    <w:rsid w:val="007A2A27"/>
    <w:rsid w:val="007A32A1"/>
    <w:rsid w:val="007A3E5A"/>
    <w:rsid w:val="007A4403"/>
    <w:rsid w:val="007A4A92"/>
    <w:rsid w:val="007A4DA6"/>
    <w:rsid w:val="007A5E17"/>
    <w:rsid w:val="007A661B"/>
    <w:rsid w:val="007A6956"/>
    <w:rsid w:val="007A7088"/>
    <w:rsid w:val="007A7AD9"/>
    <w:rsid w:val="007A7BE8"/>
    <w:rsid w:val="007A7ECF"/>
    <w:rsid w:val="007B0B83"/>
    <w:rsid w:val="007B113B"/>
    <w:rsid w:val="007B1352"/>
    <w:rsid w:val="007B13AC"/>
    <w:rsid w:val="007B2D1F"/>
    <w:rsid w:val="007B3CD4"/>
    <w:rsid w:val="007B4594"/>
    <w:rsid w:val="007B4955"/>
    <w:rsid w:val="007B5C68"/>
    <w:rsid w:val="007B5FBC"/>
    <w:rsid w:val="007B6455"/>
    <w:rsid w:val="007B6E03"/>
    <w:rsid w:val="007C0103"/>
    <w:rsid w:val="007C0205"/>
    <w:rsid w:val="007C041B"/>
    <w:rsid w:val="007C08A8"/>
    <w:rsid w:val="007C0906"/>
    <w:rsid w:val="007C1F2C"/>
    <w:rsid w:val="007C29CA"/>
    <w:rsid w:val="007C2E51"/>
    <w:rsid w:val="007C32D5"/>
    <w:rsid w:val="007C4108"/>
    <w:rsid w:val="007C43C9"/>
    <w:rsid w:val="007C4425"/>
    <w:rsid w:val="007C458B"/>
    <w:rsid w:val="007C5113"/>
    <w:rsid w:val="007C619A"/>
    <w:rsid w:val="007C6D2F"/>
    <w:rsid w:val="007D148A"/>
    <w:rsid w:val="007D1E78"/>
    <w:rsid w:val="007D2D3E"/>
    <w:rsid w:val="007D3FB6"/>
    <w:rsid w:val="007D444F"/>
    <w:rsid w:val="007D44C9"/>
    <w:rsid w:val="007D668E"/>
    <w:rsid w:val="007D6F3F"/>
    <w:rsid w:val="007D7486"/>
    <w:rsid w:val="007E04A7"/>
    <w:rsid w:val="007E0B49"/>
    <w:rsid w:val="007E1087"/>
    <w:rsid w:val="007E1590"/>
    <w:rsid w:val="007E196B"/>
    <w:rsid w:val="007E1E51"/>
    <w:rsid w:val="007E2493"/>
    <w:rsid w:val="007E2BE9"/>
    <w:rsid w:val="007E36FD"/>
    <w:rsid w:val="007E3A32"/>
    <w:rsid w:val="007E51ED"/>
    <w:rsid w:val="007E5545"/>
    <w:rsid w:val="007E5799"/>
    <w:rsid w:val="007E65C9"/>
    <w:rsid w:val="007E65E1"/>
    <w:rsid w:val="007E6717"/>
    <w:rsid w:val="007E6FD6"/>
    <w:rsid w:val="007E72C5"/>
    <w:rsid w:val="007E73BC"/>
    <w:rsid w:val="007E73EE"/>
    <w:rsid w:val="007E7EDF"/>
    <w:rsid w:val="007F0167"/>
    <w:rsid w:val="007F032D"/>
    <w:rsid w:val="007F12FD"/>
    <w:rsid w:val="007F1477"/>
    <w:rsid w:val="007F2DFB"/>
    <w:rsid w:val="007F326E"/>
    <w:rsid w:val="007F3AE2"/>
    <w:rsid w:val="007F44FC"/>
    <w:rsid w:val="007F4521"/>
    <w:rsid w:val="007F57CA"/>
    <w:rsid w:val="007F59E7"/>
    <w:rsid w:val="007F6E1B"/>
    <w:rsid w:val="007F7158"/>
    <w:rsid w:val="007F74CA"/>
    <w:rsid w:val="007F7667"/>
    <w:rsid w:val="007F7691"/>
    <w:rsid w:val="007F77B3"/>
    <w:rsid w:val="007F7D81"/>
    <w:rsid w:val="007F7F3A"/>
    <w:rsid w:val="00800AF1"/>
    <w:rsid w:val="0080176D"/>
    <w:rsid w:val="008019FB"/>
    <w:rsid w:val="00801A43"/>
    <w:rsid w:val="00802471"/>
    <w:rsid w:val="0080267E"/>
    <w:rsid w:val="0080430D"/>
    <w:rsid w:val="008047C9"/>
    <w:rsid w:val="008053DE"/>
    <w:rsid w:val="00805446"/>
    <w:rsid w:val="00805F6D"/>
    <w:rsid w:val="00806EC3"/>
    <w:rsid w:val="0080792F"/>
    <w:rsid w:val="008079A5"/>
    <w:rsid w:val="00811B50"/>
    <w:rsid w:val="0081220C"/>
    <w:rsid w:val="008122EB"/>
    <w:rsid w:val="00814659"/>
    <w:rsid w:val="00814800"/>
    <w:rsid w:val="00815203"/>
    <w:rsid w:val="00816A01"/>
    <w:rsid w:val="00816E36"/>
    <w:rsid w:val="00817D34"/>
    <w:rsid w:val="00820630"/>
    <w:rsid w:val="008206A1"/>
    <w:rsid w:val="00820744"/>
    <w:rsid w:val="00820B67"/>
    <w:rsid w:val="008217DF"/>
    <w:rsid w:val="00821B0B"/>
    <w:rsid w:val="00822E58"/>
    <w:rsid w:val="008235CA"/>
    <w:rsid w:val="00824C02"/>
    <w:rsid w:val="008255FC"/>
    <w:rsid w:val="00825B6C"/>
    <w:rsid w:val="00826268"/>
    <w:rsid w:val="00826A0F"/>
    <w:rsid w:val="00826D68"/>
    <w:rsid w:val="008275E0"/>
    <w:rsid w:val="0082766E"/>
    <w:rsid w:val="00827855"/>
    <w:rsid w:val="00827AD9"/>
    <w:rsid w:val="008306FB"/>
    <w:rsid w:val="0083070C"/>
    <w:rsid w:val="00830848"/>
    <w:rsid w:val="008309E3"/>
    <w:rsid w:val="0083145F"/>
    <w:rsid w:val="00831745"/>
    <w:rsid w:val="00831EC2"/>
    <w:rsid w:val="008331E7"/>
    <w:rsid w:val="0083388D"/>
    <w:rsid w:val="00833BDA"/>
    <w:rsid w:val="008345F5"/>
    <w:rsid w:val="008356BD"/>
    <w:rsid w:val="00835AA4"/>
    <w:rsid w:val="00836222"/>
    <w:rsid w:val="008405B7"/>
    <w:rsid w:val="00840D93"/>
    <w:rsid w:val="00841C52"/>
    <w:rsid w:val="00843319"/>
    <w:rsid w:val="00843763"/>
    <w:rsid w:val="00843838"/>
    <w:rsid w:val="00843956"/>
    <w:rsid w:val="00843C5A"/>
    <w:rsid w:val="00844610"/>
    <w:rsid w:val="008453FA"/>
    <w:rsid w:val="00846814"/>
    <w:rsid w:val="00846A0F"/>
    <w:rsid w:val="00847DA1"/>
    <w:rsid w:val="0085104F"/>
    <w:rsid w:val="008514DD"/>
    <w:rsid w:val="00851572"/>
    <w:rsid w:val="00851831"/>
    <w:rsid w:val="00851B12"/>
    <w:rsid w:val="00851C1C"/>
    <w:rsid w:val="0085227C"/>
    <w:rsid w:val="00852E39"/>
    <w:rsid w:val="00853067"/>
    <w:rsid w:val="00853580"/>
    <w:rsid w:val="008535D4"/>
    <w:rsid w:val="00853AF6"/>
    <w:rsid w:val="008541F0"/>
    <w:rsid w:val="00855044"/>
    <w:rsid w:val="00855519"/>
    <w:rsid w:val="0085588F"/>
    <w:rsid w:val="00855CB3"/>
    <w:rsid w:val="008560F4"/>
    <w:rsid w:val="0085633E"/>
    <w:rsid w:val="0085792D"/>
    <w:rsid w:val="008608A2"/>
    <w:rsid w:val="00861944"/>
    <w:rsid w:val="00861B67"/>
    <w:rsid w:val="00862329"/>
    <w:rsid w:val="00863788"/>
    <w:rsid w:val="00863EEE"/>
    <w:rsid w:val="00864520"/>
    <w:rsid w:val="0086490D"/>
    <w:rsid w:val="008652A8"/>
    <w:rsid w:val="008653C6"/>
    <w:rsid w:val="00866745"/>
    <w:rsid w:val="008678FA"/>
    <w:rsid w:val="00870036"/>
    <w:rsid w:val="008703B0"/>
    <w:rsid w:val="008717C2"/>
    <w:rsid w:val="00873529"/>
    <w:rsid w:val="00874844"/>
    <w:rsid w:val="008759AF"/>
    <w:rsid w:val="00875C4D"/>
    <w:rsid w:val="008760A4"/>
    <w:rsid w:val="00876762"/>
    <w:rsid w:val="008772F3"/>
    <w:rsid w:val="0087761F"/>
    <w:rsid w:val="00877DC9"/>
    <w:rsid w:val="00880514"/>
    <w:rsid w:val="00881D34"/>
    <w:rsid w:val="00881F74"/>
    <w:rsid w:val="0088302D"/>
    <w:rsid w:val="00883255"/>
    <w:rsid w:val="00883AF9"/>
    <w:rsid w:val="00884207"/>
    <w:rsid w:val="00884F88"/>
    <w:rsid w:val="00885C2D"/>
    <w:rsid w:val="008864ED"/>
    <w:rsid w:val="0088694F"/>
    <w:rsid w:val="00886A7E"/>
    <w:rsid w:val="00887170"/>
    <w:rsid w:val="0088764D"/>
    <w:rsid w:val="00887736"/>
    <w:rsid w:val="00887B22"/>
    <w:rsid w:val="00887E2F"/>
    <w:rsid w:val="00887F3A"/>
    <w:rsid w:val="00890313"/>
    <w:rsid w:val="008906A7"/>
    <w:rsid w:val="0089172A"/>
    <w:rsid w:val="00892CEE"/>
    <w:rsid w:val="00893CAB"/>
    <w:rsid w:val="0089425C"/>
    <w:rsid w:val="00894661"/>
    <w:rsid w:val="00894735"/>
    <w:rsid w:val="00894A5C"/>
    <w:rsid w:val="008954FF"/>
    <w:rsid w:val="00895BB4"/>
    <w:rsid w:val="0089722F"/>
    <w:rsid w:val="008A0241"/>
    <w:rsid w:val="008A06A4"/>
    <w:rsid w:val="008A0A86"/>
    <w:rsid w:val="008A128A"/>
    <w:rsid w:val="008A1380"/>
    <w:rsid w:val="008A1F7A"/>
    <w:rsid w:val="008A25F7"/>
    <w:rsid w:val="008A2E92"/>
    <w:rsid w:val="008A2F04"/>
    <w:rsid w:val="008A3221"/>
    <w:rsid w:val="008A3932"/>
    <w:rsid w:val="008A537C"/>
    <w:rsid w:val="008A582A"/>
    <w:rsid w:val="008A6010"/>
    <w:rsid w:val="008A63FC"/>
    <w:rsid w:val="008A6A8C"/>
    <w:rsid w:val="008A6CBA"/>
    <w:rsid w:val="008A6EC1"/>
    <w:rsid w:val="008B1008"/>
    <w:rsid w:val="008B1878"/>
    <w:rsid w:val="008B20BA"/>
    <w:rsid w:val="008B246D"/>
    <w:rsid w:val="008B2BEA"/>
    <w:rsid w:val="008B3214"/>
    <w:rsid w:val="008B38D9"/>
    <w:rsid w:val="008B39EF"/>
    <w:rsid w:val="008B3FE8"/>
    <w:rsid w:val="008B44FE"/>
    <w:rsid w:val="008B6086"/>
    <w:rsid w:val="008B671F"/>
    <w:rsid w:val="008B6CBC"/>
    <w:rsid w:val="008B76F2"/>
    <w:rsid w:val="008B7BA9"/>
    <w:rsid w:val="008C008C"/>
    <w:rsid w:val="008C3726"/>
    <w:rsid w:val="008C3ED7"/>
    <w:rsid w:val="008C4D96"/>
    <w:rsid w:val="008C4E35"/>
    <w:rsid w:val="008C516C"/>
    <w:rsid w:val="008C5BBC"/>
    <w:rsid w:val="008C6536"/>
    <w:rsid w:val="008C6E7E"/>
    <w:rsid w:val="008C6F05"/>
    <w:rsid w:val="008C6F82"/>
    <w:rsid w:val="008C7481"/>
    <w:rsid w:val="008C7C6E"/>
    <w:rsid w:val="008D088A"/>
    <w:rsid w:val="008D0E66"/>
    <w:rsid w:val="008D1090"/>
    <w:rsid w:val="008D10DB"/>
    <w:rsid w:val="008D14F7"/>
    <w:rsid w:val="008D2181"/>
    <w:rsid w:val="008D2411"/>
    <w:rsid w:val="008D30C4"/>
    <w:rsid w:val="008D3B03"/>
    <w:rsid w:val="008D71B6"/>
    <w:rsid w:val="008D7FA5"/>
    <w:rsid w:val="008E04DD"/>
    <w:rsid w:val="008E0BE5"/>
    <w:rsid w:val="008E1717"/>
    <w:rsid w:val="008E1A2C"/>
    <w:rsid w:val="008E1FBB"/>
    <w:rsid w:val="008E22E5"/>
    <w:rsid w:val="008E2D65"/>
    <w:rsid w:val="008E3202"/>
    <w:rsid w:val="008E3ABF"/>
    <w:rsid w:val="008E5A4E"/>
    <w:rsid w:val="008E708B"/>
    <w:rsid w:val="008E71AF"/>
    <w:rsid w:val="008E72AC"/>
    <w:rsid w:val="008E7DD9"/>
    <w:rsid w:val="008F0340"/>
    <w:rsid w:val="008F05B1"/>
    <w:rsid w:val="008F0A72"/>
    <w:rsid w:val="008F167D"/>
    <w:rsid w:val="008F1AAD"/>
    <w:rsid w:val="008F1B7C"/>
    <w:rsid w:val="008F1BB0"/>
    <w:rsid w:val="008F2173"/>
    <w:rsid w:val="008F25A0"/>
    <w:rsid w:val="008F27D3"/>
    <w:rsid w:val="008F29D7"/>
    <w:rsid w:val="008F35D0"/>
    <w:rsid w:val="008F3A37"/>
    <w:rsid w:val="008F3B0E"/>
    <w:rsid w:val="008F4070"/>
    <w:rsid w:val="008F4428"/>
    <w:rsid w:val="008F457F"/>
    <w:rsid w:val="008F52D2"/>
    <w:rsid w:val="008F65D4"/>
    <w:rsid w:val="008F6632"/>
    <w:rsid w:val="008F6DA6"/>
    <w:rsid w:val="008F6E72"/>
    <w:rsid w:val="008F7B9D"/>
    <w:rsid w:val="00900943"/>
    <w:rsid w:val="00900CD6"/>
    <w:rsid w:val="00901556"/>
    <w:rsid w:val="0090207E"/>
    <w:rsid w:val="00902391"/>
    <w:rsid w:val="00903100"/>
    <w:rsid w:val="00903E68"/>
    <w:rsid w:val="0090447B"/>
    <w:rsid w:val="009046C3"/>
    <w:rsid w:val="0090559F"/>
    <w:rsid w:val="00906811"/>
    <w:rsid w:val="00907689"/>
    <w:rsid w:val="00907FC6"/>
    <w:rsid w:val="00912652"/>
    <w:rsid w:val="009128A0"/>
    <w:rsid w:val="00913221"/>
    <w:rsid w:val="00913454"/>
    <w:rsid w:val="009139BC"/>
    <w:rsid w:val="00913CC9"/>
    <w:rsid w:val="00914D2F"/>
    <w:rsid w:val="009150B3"/>
    <w:rsid w:val="00915793"/>
    <w:rsid w:val="00915BD6"/>
    <w:rsid w:val="00916E29"/>
    <w:rsid w:val="009175FE"/>
    <w:rsid w:val="009208B7"/>
    <w:rsid w:val="00920CED"/>
    <w:rsid w:val="00920F28"/>
    <w:rsid w:val="009219E3"/>
    <w:rsid w:val="00921BF8"/>
    <w:rsid w:val="00921FD7"/>
    <w:rsid w:val="0092274C"/>
    <w:rsid w:val="00922A78"/>
    <w:rsid w:val="00922E64"/>
    <w:rsid w:val="00923590"/>
    <w:rsid w:val="00923999"/>
    <w:rsid w:val="00924A31"/>
    <w:rsid w:val="0092670E"/>
    <w:rsid w:val="00926B9E"/>
    <w:rsid w:val="00927D78"/>
    <w:rsid w:val="009308EB"/>
    <w:rsid w:val="00931A59"/>
    <w:rsid w:val="0093246D"/>
    <w:rsid w:val="00932B93"/>
    <w:rsid w:val="00932D59"/>
    <w:rsid w:val="00933962"/>
    <w:rsid w:val="00933C70"/>
    <w:rsid w:val="00935233"/>
    <w:rsid w:val="00935AF9"/>
    <w:rsid w:val="00935BA9"/>
    <w:rsid w:val="00935CF8"/>
    <w:rsid w:val="00937B1F"/>
    <w:rsid w:val="00940822"/>
    <w:rsid w:val="00940A8A"/>
    <w:rsid w:val="00941AD5"/>
    <w:rsid w:val="00941CD3"/>
    <w:rsid w:val="00941EDD"/>
    <w:rsid w:val="00942312"/>
    <w:rsid w:val="00942641"/>
    <w:rsid w:val="0094323D"/>
    <w:rsid w:val="0094404A"/>
    <w:rsid w:val="009442AA"/>
    <w:rsid w:val="00944428"/>
    <w:rsid w:val="00944672"/>
    <w:rsid w:val="00944DC4"/>
    <w:rsid w:val="00945E1F"/>
    <w:rsid w:val="00946763"/>
    <w:rsid w:val="00946B3B"/>
    <w:rsid w:val="0094702C"/>
    <w:rsid w:val="0094726D"/>
    <w:rsid w:val="00947297"/>
    <w:rsid w:val="009477C9"/>
    <w:rsid w:val="00947CA2"/>
    <w:rsid w:val="00947CCD"/>
    <w:rsid w:val="00947EFB"/>
    <w:rsid w:val="009503EB"/>
    <w:rsid w:val="0095198A"/>
    <w:rsid w:val="0095254A"/>
    <w:rsid w:val="0095306B"/>
    <w:rsid w:val="00953910"/>
    <w:rsid w:val="00953A80"/>
    <w:rsid w:val="00954076"/>
    <w:rsid w:val="00954960"/>
    <w:rsid w:val="0095526D"/>
    <w:rsid w:val="00955869"/>
    <w:rsid w:val="00956208"/>
    <w:rsid w:val="009562E9"/>
    <w:rsid w:val="00960E63"/>
    <w:rsid w:val="009617B9"/>
    <w:rsid w:val="00961D5D"/>
    <w:rsid w:val="00961F0C"/>
    <w:rsid w:val="009620C6"/>
    <w:rsid w:val="00962C62"/>
    <w:rsid w:val="00962F62"/>
    <w:rsid w:val="00963016"/>
    <w:rsid w:val="00963037"/>
    <w:rsid w:val="009633B7"/>
    <w:rsid w:val="00963C84"/>
    <w:rsid w:val="00963D0D"/>
    <w:rsid w:val="00964173"/>
    <w:rsid w:val="009650FE"/>
    <w:rsid w:val="0096565F"/>
    <w:rsid w:val="00966290"/>
    <w:rsid w:val="00970415"/>
    <w:rsid w:val="00970B1B"/>
    <w:rsid w:val="00970F07"/>
    <w:rsid w:val="009719D8"/>
    <w:rsid w:val="00971BDE"/>
    <w:rsid w:val="00971E6F"/>
    <w:rsid w:val="0097365A"/>
    <w:rsid w:val="009738F9"/>
    <w:rsid w:val="00974054"/>
    <w:rsid w:val="00974D21"/>
    <w:rsid w:val="00974DF7"/>
    <w:rsid w:val="00975C3C"/>
    <w:rsid w:val="00976501"/>
    <w:rsid w:val="00977761"/>
    <w:rsid w:val="009779E4"/>
    <w:rsid w:val="00980948"/>
    <w:rsid w:val="00980EC2"/>
    <w:rsid w:val="009810B0"/>
    <w:rsid w:val="00981545"/>
    <w:rsid w:val="0098229D"/>
    <w:rsid w:val="0098244C"/>
    <w:rsid w:val="009827A5"/>
    <w:rsid w:val="00982FCC"/>
    <w:rsid w:val="009835B7"/>
    <w:rsid w:val="0098372A"/>
    <w:rsid w:val="0098445B"/>
    <w:rsid w:val="009848F3"/>
    <w:rsid w:val="00984A02"/>
    <w:rsid w:val="00985379"/>
    <w:rsid w:val="009856C5"/>
    <w:rsid w:val="00985818"/>
    <w:rsid w:val="00985E8C"/>
    <w:rsid w:val="009872EC"/>
    <w:rsid w:val="009876D4"/>
    <w:rsid w:val="00990643"/>
    <w:rsid w:val="0099118A"/>
    <w:rsid w:val="00991262"/>
    <w:rsid w:val="009912A4"/>
    <w:rsid w:val="0099194D"/>
    <w:rsid w:val="00991BA8"/>
    <w:rsid w:val="00993E7F"/>
    <w:rsid w:val="00994121"/>
    <w:rsid w:val="0099420A"/>
    <w:rsid w:val="00994808"/>
    <w:rsid w:val="009958C9"/>
    <w:rsid w:val="009966AA"/>
    <w:rsid w:val="00996C8E"/>
    <w:rsid w:val="009975EE"/>
    <w:rsid w:val="00997966"/>
    <w:rsid w:val="00997C5F"/>
    <w:rsid w:val="009A01B2"/>
    <w:rsid w:val="009A025D"/>
    <w:rsid w:val="009A03BE"/>
    <w:rsid w:val="009A03C7"/>
    <w:rsid w:val="009A08F6"/>
    <w:rsid w:val="009A1029"/>
    <w:rsid w:val="009A1048"/>
    <w:rsid w:val="009A1199"/>
    <w:rsid w:val="009A14A6"/>
    <w:rsid w:val="009A1574"/>
    <w:rsid w:val="009A22DF"/>
    <w:rsid w:val="009A2E8E"/>
    <w:rsid w:val="009A45A7"/>
    <w:rsid w:val="009A4754"/>
    <w:rsid w:val="009A4807"/>
    <w:rsid w:val="009A48E9"/>
    <w:rsid w:val="009A7732"/>
    <w:rsid w:val="009A79DA"/>
    <w:rsid w:val="009B010C"/>
    <w:rsid w:val="009B096D"/>
    <w:rsid w:val="009B0C27"/>
    <w:rsid w:val="009B0CFB"/>
    <w:rsid w:val="009B111A"/>
    <w:rsid w:val="009B1DEB"/>
    <w:rsid w:val="009B1EE0"/>
    <w:rsid w:val="009B233E"/>
    <w:rsid w:val="009B267A"/>
    <w:rsid w:val="009B279F"/>
    <w:rsid w:val="009B3391"/>
    <w:rsid w:val="009B345F"/>
    <w:rsid w:val="009B3CFA"/>
    <w:rsid w:val="009B3E45"/>
    <w:rsid w:val="009B56C5"/>
    <w:rsid w:val="009B660C"/>
    <w:rsid w:val="009B6724"/>
    <w:rsid w:val="009B71D7"/>
    <w:rsid w:val="009C0411"/>
    <w:rsid w:val="009C1627"/>
    <w:rsid w:val="009C1669"/>
    <w:rsid w:val="009C3949"/>
    <w:rsid w:val="009C3BFA"/>
    <w:rsid w:val="009C4902"/>
    <w:rsid w:val="009C49CF"/>
    <w:rsid w:val="009C5589"/>
    <w:rsid w:val="009C5844"/>
    <w:rsid w:val="009C5B43"/>
    <w:rsid w:val="009C5CB8"/>
    <w:rsid w:val="009C5E7D"/>
    <w:rsid w:val="009C66FF"/>
    <w:rsid w:val="009D0C0E"/>
    <w:rsid w:val="009D14A7"/>
    <w:rsid w:val="009D2030"/>
    <w:rsid w:val="009D27DD"/>
    <w:rsid w:val="009D3051"/>
    <w:rsid w:val="009D31FF"/>
    <w:rsid w:val="009D40AF"/>
    <w:rsid w:val="009D4421"/>
    <w:rsid w:val="009D565A"/>
    <w:rsid w:val="009D5CBC"/>
    <w:rsid w:val="009D6155"/>
    <w:rsid w:val="009D738E"/>
    <w:rsid w:val="009D73C9"/>
    <w:rsid w:val="009E0ED5"/>
    <w:rsid w:val="009E16D1"/>
    <w:rsid w:val="009E1CA6"/>
    <w:rsid w:val="009E267E"/>
    <w:rsid w:val="009E3BCE"/>
    <w:rsid w:val="009E4496"/>
    <w:rsid w:val="009E4CA8"/>
    <w:rsid w:val="009E4D79"/>
    <w:rsid w:val="009E4E68"/>
    <w:rsid w:val="009E5135"/>
    <w:rsid w:val="009E533B"/>
    <w:rsid w:val="009E5B14"/>
    <w:rsid w:val="009E60F2"/>
    <w:rsid w:val="009E674D"/>
    <w:rsid w:val="009E6C87"/>
    <w:rsid w:val="009E700F"/>
    <w:rsid w:val="009E7185"/>
    <w:rsid w:val="009E73E3"/>
    <w:rsid w:val="009E73F4"/>
    <w:rsid w:val="009E79CF"/>
    <w:rsid w:val="009E7D99"/>
    <w:rsid w:val="009E7E9F"/>
    <w:rsid w:val="009E7F2C"/>
    <w:rsid w:val="009E7F91"/>
    <w:rsid w:val="009F0069"/>
    <w:rsid w:val="009F05C0"/>
    <w:rsid w:val="009F0D37"/>
    <w:rsid w:val="009F1875"/>
    <w:rsid w:val="009F2507"/>
    <w:rsid w:val="009F348D"/>
    <w:rsid w:val="009F3933"/>
    <w:rsid w:val="009F3EA3"/>
    <w:rsid w:val="009F3F84"/>
    <w:rsid w:val="009F4E89"/>
    <w:rsid w:val="00A00E3C"/>
    <w:rsid w:val="00A017A9"/>
    <w:rsid w:val="00A01B88"/>
    <w:rsid w:val="00A01CF3"/>
    <w:rsid w:val="00A03654"/>
    <w:rsid w:val="00A03F01"/>
    <w:rsid w:val="00A03F58"/>
    <w:rsid w:val="00A043DB"/>
    <w:rsid w:val="00A0479E"/>
    <w:rsid w:val="00A0629F"/>
    <w:rsid w:val="00A069F5"/>
    <w:rsid w:val="00A07A19"/>
    <w:rsid w:val="00A12164"/>
    <w:rsid w:val="00A12539"/>
    <w:rsid w:val="00A12A07"/>
    <w:rsid w:val="00A132A1"/>
    <w:rsid w:val="00A138D8"/>
    <w:rsid w:val="00A1397A"/>
    <w:rsid w:val="00A13C55"/>
    <w:rsid w:val="00A14E6F"/>
    <w:rsid w:val="00A150F6"/>
    <w:rsid w:val="00A15231"/>
    <w:rsid w:val="00A1529C"/>
    <w:rsid w:val="00A1577F"/>
    <w:rsid w:val="00A157DA"/>
    <w:rsid w:val="00A168BC"/>
    <w:rsid w:val="00A2056F"/>
    <w:rsid w:val="00A20AE0"/>
    <w:rsid w:val="00A20FE9"/>
    <w:rsid w:val="00A21102"/>
    <w:rsid w:val="00A221F0"/>
    <w:rsid w:val="00A2241F"/>
    <w:rsid w:val="00A225DE"/>
    <w:rsid w:val="00A22735"/>
    <w:rsid w:val="00A22B82"/>
    <w:rsid w:val="00A23A30"/>
    <w:rsid w:val="00A23E1A"/>
    <w:rsid w:val="00A243A9"/>
    <w:rsid w:val="00A24908"/>
    <w:rsid w:val="00A24A1B"/>
    <w:rsid w:val="00A24C4A"/>
    <w:rsid w:val="00A25E4D"/>
    <w:rsid w:val="00A261D9"/>
    <w:rsid w:val="00A2650A"/>
    <w:rsid w:val="00A278B4"/>
    <w:rsid w:val="00A315E4"/>
    <w:rsid w:val="00A318E5"/>
    <w:rsid w:val="00A32499"/>
    <w:rsid w:val="00A32566"/>
    <w:rsid w:val="00A326DF"/>
    <w:rsid w:val="00A328F7"/>
    <w:rsid w:val="00A32AC0"/>
    <w:rsid w:val="00A33185"/>
    <w:rsid w:val="00A33635"/>
    <w:rsid w:val="00A347FA"/>
    <w:rsid w:val="00A358EC"/>
    <w:rsid w:val="00A359E6"/>
    <w:rsid w:val="00A35A92"/>
    <w:rsid w:val="00A36592"/>
    <w:rsid w:val="00A37BFB"/>
    <w:rsid w:val="00A37C6B"/>
    <w:rsid w:val="00A403B8"/>
    <w:rsid w:val="00A40668"/>
    <w:rsid w:val="00A4181F"/>
    <w:rsid w:val="00A41D94"/>
    <w:rsid w:val="00A42C93"/>
    <w:rsid w:val="00A4486C"/>
    <w:rsid w:val="00A44E98"/>
    <w:rsid w:val="00A453D3"/>
    <w:rsid w:val="00A454B2"/>
    <w:rsid w:val="00A45562"/>
    <w:rsid w:val="00A45A26"/>
    <w:rsid w:val="00A45A40"/>
    <w:rsid w:val="00A46830"/>
    <w:rsid w:val="00A46B98"/>
    <w:rsid w:val="00A473EB"/>
    <w:rsid w:val="00A47DE1"/>
    <w:rsid w:val="00A502C2"/>
    <w:rsid w:val="00A504A0"/>
    <w:rsid w:val="00A517B9"/>
    <w:rsid w:val="00A51919"/>
    <w:rsid w:val="00A51E47"/>
    <w:rsid w:val="00A51E81"/>
    <w:rsid w:val="00A5269A"/>
    <w:rsid w:val="00A5277C"/>
    <w:rsid w:val="00A54925"/>
    <w:rsid w:val="00A556C1"/>
    <w:rsid w:val="00A55B79"/>
    <w:rsid w:val="00A55C5A"/>
    <w:rsid w:val="00A600E6"/>
    <w:rsid w:val="00A60B46"/>
    <w:rsid w:val="00A60B51"/>
    <w:rsid w:val="00A61CD3"/>
    <w:rsid w:val="00A625C1"/>
    <w:rsid w:val="00A62B66"/>
    <w:rsid w:val="00A62DD5"/>
    <w:rsid w:val="00A63373"/>
    <w:rsid w:val="00A6418F"/>
    <w:rsid w:val="00A64537"/>
    <w:rsid w:val="00A649DC"/>
    <w:rsid w:val="00A65B2F"/>
    <w:rsid w:val="00A65F47"/>
    <w:rsid w:val="00A6645C"/>
    <w:rsid w:val="00A664F4"/>
    <w:rsid w:val="00A665B7"/>
    <w:rsid w:val="00A66989"/>
    <w:rsid w:val="00A66EDA"/>
    <w:rsid w:val="00A67543"/>
    <w:rsid w:val="00A677B5"/>
    <w:rsid w:val="00A71AA3"/>
    <w:rsid w:val="00A7258B"/>
    <w:rsid w:val="00A726E6"/>
    <w:rsid w:val="00A729CB"/>
    <w:rsid w:val="00A7378A"/>
    <w:rsid w:val="00A73E9F"/>
    <w:rsid w:val="00A74143"/>
    <w:rsid w:val="00A74B3F"/>
    <w:rsid w:val="00A74C85"/>
    <w:rsid w:val="00A75140"/>
    <w:rsid w:val="00A75142"/>
    <w:rsid w:val="00A75497"/>
    <w:rsid w:val="00A75538"/>
    <w:rsid w:val="00A762E9"/>
    <w:rsid w:val="00A7646E"/>
    <w:rsid w:val="00A7680F"/>
    <w:rsid w:val="00A76CED"/>
    <w:rsid w:val="00A80971"/>
    <w:rsid w:val="00A81266"/>
    <w:rsid w:val="00A8192C"/>
    <w:rsid w:val="00A82907"/>
    <w:rsid w:val="00A83058"/>
    <w:rsid w:val="00A838C2"/>
    <w:rsid w:val="00A83A41"/>
    <w:rsid w:val="00A843AB"/>
    <w:rsid w:val="00A84AFB"/>
    <w:rsid w:val="00A857AC"/>
    <w:rsid w:val="00A861C0"/>
    <w:rsid w:val="00A8642B"/>
    <w:rsid w:val="00A869E6"/>
    <w:rsid w:val="00A86BD9"/>
    <w:rsid w:val="00A87AA6"/>
    <w:rsid w:val="00A90711"/>
    <w:rsid w:val="00A9233B"/>
    <w:rsid w:val="00A92CDB"/>
    <w:rsid w:val="00A9321C"/>
    <w:rsid w:val="00A93FE2"/>
    <w:rsid w:val="00A949E1"/>
    <w:rsid w:val="00A94C2C"/>
    <w:rsid w:val="00A9597F"/>
    <w:rsid w:val="00A95A26"/>
    <w:rsid w:val="00A95ECF"/>
    <w:rsid w:val="00A96173"/>
    <w:rsid w:val="00A971B3"/>
    <w:rsid w:val="00AA1794"/>
    <w:rsid w:val="00AA1A7E"/>
    <w:rsid w:val="00AA1C3A"/>
    <w:rsid w:val="00AA2B9F"/>
    <w:rsid w:val="00AA4269"/>
    <w:rsid w:val="00AA43A3"/>
    <w:rsid w:val="00AA497F"/>
    <w:rsid w:val="00AA4D7E"/>
    <w:rsid w:val="00AA5280"/>
    <w:rsid w:val="00AA5E89"/>
    <w:rsid w:val="00AA656A"/>
    <w:rsid w:val="00AA68D9"/>
    <w:rsid w:val="00AA742D"/>
    <w:rsid w:val="00AA7C36"/>
    <w:rsid w:val="00AB118A"/>
    <w:rsid w:val="00AB23E7"/>
    <w:rsid w:val="00AB3552"/>
    <w:rsid w:val="00AB3609"/>
    <w:rsid w:val="00AB3EB8"/>
    <w:rsid w:val="00AB490A"/>
    <w:rsid w:val="00AB5743"/>
    <w:rsid w:val="00AB6B78"/>
    <w:rsid w:val="00AB776F"/>
    <w:rsid w:val="00AB7BB5"/>
    <w:rsid w:val="00AB7EA0"/>
    <w:rsid w:val="00AB7EE3"/>
    <w:rsid w:val="00AC0036"/>
    <w:rsid w:val="00AC05B1"/>
    <w:rsid w:val="00AC05C2"/>
    <w:rsid w:val="00AC353C"/>
    <w:rsid w:val="00AC3A30"/>
    <w:rsid w:val="00AC49A8"/>
    <w:rsid w:val="00AC5662"/>
    <w:rsid w:val="00AC56F0"/>
    <w:rsid w:val="00AC6328"/>
    <w:rsid w:val="00AD04CF"/>
    <w:rsid w:val="00AD06E1"/>
    <w:rsid w:val="00AD076B"/>
    <w:rsid w:val="00AD098D"/>
    <w:rsid w:val="00AD0C54"/>
    <w:rsid w:val="00AD0CAE"/>
    <w:rsid w:val="00AD1799"/>
    <w:rsid w:val="00AD236B"/>
    <w:rsid w:val="00AD2B42"/>
    <w:rsid w:val="00AD393A"/>
    <w:rsid w:val="00AD4EFD"/>
    <w:rsid w:val="00AD5437"/>
    <w:rsid w:val="00AD5902"/>
    <w:rsid w:val="00AD641F"/>
    <w:rsid w:val="00AD6466"/>
    <w:rsid w:val="00AD6713"/>
    <w:rsid w:val="00AD72DA"/>
    <w:rsid w:val="00AD769C"/>
    <w:rsid w:val="00AD7918"/>
    <w:rsid w:val="00AE06C4"/>
    <w:rsid w:val="00AE0724"/>
    <w:rsid w:val="00AE17DC"/>
    <w:rsid w:val="00AE2BBD"/>
    <w:rsid w:val="00AE3073"/>
    <w:rsid w:val="00AE345D"/>
    <w:rsid w:val="00AE3896"/>
    <w:rsid w:val="00AE436B"/>
    <w:rsid w:val="00AE588E"/>
    <w:rsid w:val="00AE5EEB"/>
    <w:rsid w:val="00AE614A"/>
    <w:rsid w:val="00AE64B4"/>
    <w:rsid w:val="00AE75DD"/>
    <w:rsid w:val="00AE787B"/>
    <w:rsid w:val="00AF01FA"/>
    <w:rsid w:val="00AF293D"/>
    <w:rsid w:val="00AF2AE4"/>
    <w:rsid w:val="00AF314E"/>
    <w:rsid w:val="00AF3950"/>
    <w:rsid w:val="00AF4EDA"/>
    <w:rsid w:val="00AF7AD1"/>
    <w:rsid w:val="00AF7F67"/>
    <w:rsid w:val="00B00023"/>
    <w:rsid w:val="00B00AA6"/>
    <w:rsid w:val="00B00BC0"/>
    <w:rsid w:val="00B02DBA"/>
    <w:rsid w:val="00B03ABB"/>
    <w:rsid w:val="00B0426A"/>
    <w:rsid w:val="00B04874"/>
    <w:rsid w:val="00B05837"/>
    <w:rsid w:val="00B06306"/>
    <w:rsid w:val="00B0631A"/>
    <w:rsid w:val="00B063A2"/>
    <w:rsid w:val="00B0761D"/>
    <w:rsid w:val="00B07E66"/>
    <w:rsid w:val="00B1074B"/>
    <w:rsid w:val="00B10A45"/>
    <w:rsid w:val="00B111C5"/>
    <w:rsid w:val="00B11FA1"/>
    <w:rsid w:val="00B122DF"/>
    <w:rsid w:val="00B1282C"/>
    <w:rsid w:val="00B12D53"/>
    <w:rsid w:val="00B12ED8"/>
    <w:rsid w:val="00B13498"/>
    <w:rsid w:val="00B13550"/>
    <w:rsid w:val="00B137E1"/>
    <w:rsid w:val="00B13947"/>
    <w:rsid w:val="00B13CE2"/>
    <w:rsid w:val="00B13D8D"/>
    <w:rsid w:val="00B13E4A"/>
    <w:rsid w:val="00B140A2"/>
    <w:rsid w:val="00B152AC"/>
    <w:rsid w:val="00B16CC7"/>
    <w:rsid w:val="00B2095B"/>
    <w:rsid w:val="00B220B8"/>
    <w:rsid w:val="00B224D3"/>
    <w:rsid w:val="00B22BD4"/>
    <w:rsid w:val="00B232AF"/>
    <w:rsid w:val="00B233B6"/>
    <w:rsid w:val="00B23AD9"/>
    <w:rsid w:val="00B23D3D"/>
    <w:rsid w:val="00B244FA"/>
    <w:rsid w:val="00B24982"/>
    <w:rsid w:val="00B24BBC"/>
    <w:rsid w:val="00B24C77"/>
    <w:rsid w:val="00B253AB"/>
    <w:rsid w:val="00B25C2C"/>
    <w:rsid w:val="00B26682"/>
    <w:rsid w:val="00B26AAB"/>
    <w:rsid w:val="00B26AF0"/>
    <w:rsid w:val="00B26FB3"/>
    <w:rsid w:val="00B272C5"/>
    <w:rsid w:val="00B27503"/>
    <w:rsid w:val="00B27971"/>
    <w:rsid w:val="00B3047F"/>
    <w:rsid w:val="00B30B09"/>
    <w:rsid w:val="00B30BF4"/>
    <w:rsid w:val="00B311FF"/>
    <w:rsid w:val="00B3206E"/>
    <w:rsid w:val="00B32B3D"/>
    <w:rsid w:val="00B32E99"/>
    <w:rsid w:val="00B3419B"/>
    <w:rsid w:val="00B34CB3"/>
    <w:rsid w:val="00B34D77"/>
    <w:rsid w:val="00B34EC9"/>
    <w:rsid w:val="00B361D7"/>
    <w:rsid w:val="00B36710"/>
    <w:rsid w:val="00B37446"/>
    <w:rsid w:val="00B40375"/>
    <w:rsid w:val="00B40448"/>
    <w:rsid w:val="00B40D2C"/>
    <w:rsid w:val="00B415AF"/>
    <w:rsid w:val="00B41E94"/>
    <w:rsid w:val="00B42144"/>
    <w:rsid w:val="00B4224E"/>
    <w:rsid w:val="00B4243E"/>
    <w:rsid w:val="00B4260A"/>
    <w:rsid w:val="00B431A4"/>
    <w:rsid w:val="00B431CD"/>
    <w:rsid w:val="00B434C5"/>
    <w:rsid w:val="00B4355E"/>
    <w:rsid w:val="00B45007"/>
    <w:rsid w:val="00B45785"/>
    <w:rsid w:val="00B4628A"/>
    <w:rsid w:val="00B46B60"/>
    <w:rsid w:val="00B46E04"/>
    <w:rsid w:val="00B50718"/>
    <w:rsid w:val="00B5089A"/>
    <w:rsid w:val="00B521E4"/>
    <w:rsid w:val="00B52CD7"/>
    <w:rsid w:val="00B55487"/>
    <w:rsid w:val="00B5561E"/>
    <w:rsid w:val="00B55D15"/>
    <w:rsid w:val="00B55F08"/>
    <w:rsid w:val="00B56048"/>
    <w:rsid w:val="00B56B07"/>
    <w:rsid w:val="00B575D7"/>
    <w:rsid w:val="00B57A66"/>
    <w:rsid w:val="00B6030E"/>
    <w:rsid w:val="00B608E7"/>
    <w:rsid w:val="00B620C0"/>
    <w:rsid w:val="00B62DF6"/>
    <w:rsid w:val="00B636C7"/>
    <w:rsid w:val="00B637FF"/>
    <w:rsid w:val="00B63B2C"/>
    <w:rsid w:val="00B6449B"/>
    <w:rsid w:val="00B64BBF"/>
    <w:rsid w:val="00B652B9"/>
    <w:rsid w:val="00B65F18"/>
    <w:rsid w:val="00B660CA"/>
    <w:rsid w:val="00B672AF"/>
    <w:rsid w:val="00B67DB2"/>
    <w:rsid w:val="00B70436"/>
    <w:rsid w:val="00B71A85"/>
    <w:rsid w:val="00B71F92"/>
    <w:rsid w:val="00B72081"/>
    <w:rsid w:val="00B72673"/>
    <w:rsid w:val="00B72B41"/>
    <w:rsid w:val="00B72D32"/>
    <w:rsid w:val="00B73E3E"/>
    <w:rsid w:val="00B74582"/>
    <w:rsid w:val="00B752CA"/>
    <w:rsid w:val="00B75C89"/>
    <w:rsid w:val="00B77390"/>
    <w:rsid w:val="00B7785C"/>
    <w:rsid w:val="00B800A2"/>
    <w:rsid w:val="00B80B94"/>
    <w:rsid w:val="00B80B96"/>
    <w:rsid w:val="00B80E80"/>
    <w:rsid w:val="00B8134B"/>
    <w:rsid w:val="00B81D8A"/>
    <w:rsid w:val="00B821B9"/>
    <w:rsid w:val="00B82203"/>
    <w:rsid w:val="00B83212"/>
    <w:rsid w:val="00B83AA8"/>
    <w:rsid w:val="00B85E7F"/>
    <w:rsid w:val="00B85EAE"/>
    <w:rsid w:val="00B86239"/>
    <w:rsid w:val="00B865F6"/>
    <w:rsid w:val="00B86B56"/>
    <w:rsid w:val="00B87E24"/>
    <w:rsid w:val="00B9071D"/>
    <w:rsid w:val="00B90910"/>
    <w:rsid w:val="00B90A31"/>
    <w:rsid w:val="00B922C1"/>
    <w:rsid w:val="00B929E8"/>
    <w:rsid w:val="00B92A4C"/>
    <w:rsid w:val="00B936B1"/>
    <w:rsid w:val="00B942A2"/>
    <w:rsid w:val="00B94BD3"/>
    <w:rsid w:val="00B95108"/>
    <w:rsid w:val="00B95206"/>
    <w:rsid w:val="00B95324"/>
    <w:rsid w:val="00B960B8"/>
    <w:rsid w:val="00B96B91"/>
    <w:rsid w:val="00B9706A"/>
    <w:rsid w:val="00B9738E"/>
    <w:rsid w:val="00B9782C"/>
    <w:rsid w:val="00BA0166"/>
    <w:rsid w:val="00BA1CCF"/>
    <w:rsid w:val="00BA2F32"/>
    <w:rsid w:val="00BA3500"/>
    <w:rsid w:val="00BA3B74"/>
    <w:rsid w:val="00BA4506"/>
    <w:rsid w:val="00BA4765"/>
    <w:rsid w:val="00BA5EB5"/>
    <w:rsid w:val="00BA61BD"/>
    <w:rsid w:val="00BA7792"/>
    <w:rsid w:val="00BA7802"/>
    <w:rsid w:val="00BA7A6B"/>
    <w:rsid w:val="00BB0F1A"/>
    <w:rsid w:val="00BB161A"/>
    <w:rsid w:val="00BB18C4"/>
    <w:rsid w:val="00BB2DC6"/>
    <w:rsid w:val="00BB2F98"/>
    <w:rsid w:val="00BB301F"/>
    <w:rsid w:val="00BB323C"/>
    <w:rsid w:val="00BB33C6"/>
    <w:rsid w:val="00BB5472"/>
    <w:rsid w:val="00BB5DBE"/>
    <w:rsid w:val="00BB6072"/>
    <w:rsid w:val="00BB62D2"/>
    <w:rsid w:val="00BB6505"/>
    <w:rsid w:val="00BB6C27"/>
    <w:rsid w:val="00BB6F4A"/>
    <w:rsid w:val="00BB7AC6"/>
    <w:rsid w:val="00BB7C1F"/>
    <w:rsid w:val="00BB7FA0"/>
    <w:rsid w:val="00BC17B0"/>
    <w:rsid w:val="00BC1FCB"/>
    <w:rsid w:val="00BC2FBF"/>
    <w:rsid w:val="00BC36AE"/>
    <w:rsid w:val="00BC4A7A"/>
    <w:rsid w:val="00BC5BFC"/>
    <w:rsid w:val="00BC6BA1"/>
    <w:rsid w:val="00BC765E"/>
    <w:rsid w:val="00BD0C09"/>
    <w:rsid w:val="00BD1FC3"/>
    <w:rsid w:val="00BD2844"/>
    <w:rsid w:val="00BD2A86"/>
    <w:rsid w:val="00BD3B4B"/>
    <w:rsid w:val="00BD3CC7"/>
    <w:rsid w:val="00BD4415"/>
    <w:rsid w:val="00BD4678"/>
    <w:rsid w:val="00BD503A"/>
    <w:rsid w:val="00BD509E"/>
    <w:rsid w:val="00BD536E"/>
    <w:rsid w:val="00BD6427"/>
    <w:rsid w:val="00BD64B9"/>
    <w:rsid w:val="00BD6F40"/>
    <w:rsid w:val="00BD7137"/>
    <w:rsid w:val="00BD75FB"/>
    <w:rsid w:val="00BE120D"/>
    <w:rsid w:val="00BE190A"/>
    <w:rsid w:val="00BE1B51"/>
    <w:rsid w:val="00BE1C5E"/>
    <w:rsid w:val="00BE1F9D"/>
    <w:rsid w:val="00BE2AA3"/>
    <w:rsid w:val="00BE2CF4"/>
    <w:rsid w:val="00BE383D"/>
    <w:rsid w:val="00BE43AF"/>
    <w:rsid w:val="00BE4C59"/>
    <w:rsid w:val="00BE4E38"/>
    <w:rsid w:val="00BE5D1D"/>
    <w:rsid w:val="00BE60A6"/>
    <w:rsid w:val="00BE69ED"/>
    <w:rsid w:val="00BE6DB8"/>
    <w:rsid w:val="00BE6EB0"/>
    <w:rsid w:val="00BE6F4D"/>
    <w:rsid w:val="00BE6FBC"/>
    <w:rsid w:val="00BE70DC"/>
    <w:rsid w:val="00BE7588"/>
    <w:rsid w:val="00BE76DE"/>
    <w:rsid w:val="00BE7849"/>
    <w:rsid w:val="00BF100F"/>
    <w:rsid w:val="00BF136F"/>
    <w:rsid w:val="00BF3081"/>
    <w:rsid w:val="00BF369B"/>
    <w:rsid w:val="00BF3FD0"/>
    <w:rsid w:val="00BF48D3"/>
    <w:rsid w:val="00BF5802"/>
    <w:rsid w:val="00BF6081"/>
    <w:rsid w:val="00BF61D7"/>
    <w:rsid w:val="00BF6BE4"/>
    <w:rsid w:val="00BF6DB6"/>
    <w:rsid w:val="00BF74B6"/>
    <w:rsid w:val="00BF794A"/>
    <w:rsid w:val="00BF7A8A"/>
    <w:rsid w:val="00C00353"/>
    <w:rsid w:val="00C00F13"/>
    <w:rsid w:val="00C02B33"/>
    <w:rsid w:val="00C046CA"/>
    <w:rsid w:val="00C04864"/>
    <w:rsid w:val="00C04A6D"/>
    <w:rsid w:val="00C05939"/>
    <w:rsid w:val="00C06497"/>
    <w:rsid w:val="00C06DED"/>
    <w:rsid w:val="00C10354"/>
    <w:rsid w:val="00C11107"/>
    <w:rsid w:val="00C11B41"/>
    <w:rsid w:val="00C12034"/>
    <w:rsid w:val="00C1311D"/>
    <w:rsid w:val="00C13BAC"/>
    <w:rsid w:val="00C14499"/>
    <w:rsid w:val="00C1486C"/>
    <w:rsid w:val="00C14D24"/>
    <w:rsid w:val="00C15002"/>
    <w:rsid w:val="00C20529"/>
    <w:rsid w:val="00C20746"/>
    <w:rsid w:val="00C20B96"/>
    <w:rsid w:val="00C21031"/>
    <w:rsid w:val="00C2208A"/>
    <w:rsid w:val="00C22F7E"/>
    <w:rsid w:val="00C24A1F"/>
    <w:rsid w:val="00C260A9"/>
    <w:rsid w:val="00C2636D"/>
    <w:rsid w:val="00C26D26"/>
    <w:rsid w:val="00C27BD0"/>
    <w:rsid w:val="00C27C8D"/>
    <w:rsid w:val="00C27F32"/>
    <w:rsid w:val="00C320F6"/>
    <w:rsid w:val="00C32311"/>
    <w:rsid w:val="00C33463"/>
    <w:rsid w:val="00C33568"/>
    <w:rsid w:val="00C34F19"/>
    <w:rsid w:val="00C359B9"/>
    <w:rsid w:val="00C3648F"/>
    <w:rsid w:val="00C364FF"/>
    <w:rsid w:val="00C36AA4"/>
    <w:rsid w:val="00C37262"/>
    <w:rsid w:val="00C3760E"/>
    <w:rsid w:val="00C37EF8"/>
    <w:rsid w:val="00C40065"/>
    <w:rsid w:val="00C40756"/>
    <w:rsid w:val="00C40855"/>
    <w:rsid w:val="00C412AC"/>
    <w:rsid w:val="00C41AAD"/>
    <w:rsid w:val="00C4231A"/>
    <w:rsid w:val="00C42C57"/>
    <w:rsid w:val="00C43661"/>
    <w:rsid w:val="00C4435D"/>
    <w:rsid w:val="00C44670"/>
    <w:rsid w:val="00C44966"/>
    <w:rsid w:val="00C44BFC"/>
    <w:rsid w:val="00C451AD"/>
    <w:rsid w:val="00C45375"/>
    <w:rsid w:val="00C456AC"/>
    <w:rsid w:val="00C47916"/>
    <w:rsid w:val="00C47978"/>
    <w:rsid w:val="00C521FC"/>
    <w:rsid w:val="00C53B02"/>
    <w:rsid w:val="00C540EE"/>
    <w:rsid w:val="00C5411E"/>
    <w:rsid w:val="00C5478B"/>
    <w:rsid w:val="00C54C58"/>
    <w:rsid w:val="00C54C63"/>
    <w:rsid w:val="00C5543E"/>
    <w:rsid w:val="00C56722"/>
    <w:rsid w:val="00C601EB"/>
    <w:rsid w:val="00C62780"/>
    <w:rsid w:val="00C63085"/>
    <w:rsid w:val="00C63DB3"/>
    <w:rsid w:val="00C63F4C"/>
    <w:rsid w:val="00C63FFC"/>
    <w:rsid w:val="00C6448B"/>
    <w:rsid w:val="00C646C0"/>
    <w:rsid w:val="00C65895"/>
    <w:rsid w:val="00C65A1A"/>
    <w:rsid w:val="00C65FFB"/>
    <w:rsid w:val="00C66607"/>
    <w:rsid w:val="00C66768"/>
    <w:rsid w:val="00C66D3B"/>
    <w:rsid w:val="00C66DC6"/>
    <w:rsid w:val="00C66EE7"/>
    <w:rsid w:val="00C670BC"/>
    <w:rsid w:val="00C67285"/>
    <w:rsid w:val="00C67382"/>
    <w:rsid w:val="00C70437"/>
    <w:rsid w:val="00C71125"/>
    <w:rsid w:val="00C713D8"/>
    <w:rsid w:val="00C72145"/>
    <w:rsid w:val="00C72556"/>
    <w:rsid w:val="00C728B7"/>
    <w:rsid w:val="00C72FDA"/>
    <w:rsid w:val="00C730E2"/>
    <w:rsid w:val="00C73924"/>
    <w:rsid w:val="00C73BE6"/>
    <w:rsid w:val="00C74687"/>
    <w:rsid w:val="00C75298"/>
    <w:rsid w:val="00C75C7E"/>
    <w:rsid w:val="00C7766A"/>
    <w:rsid w:val="00C77B8D"/>
    <w:rsid w:val="00C80674"/>
    <w:rsid w:val="00C80A09"/>
    <w:rsid w:val="00C80C17"/>
    <w:rsid w:val="00C80DBA"/>
    <w:rsid w:val="00C8133F"/>
    <w:rsid w:val="00C813F3"/>
    <w:rsid w:val="00C81876"/>
    <w:rsid w:val="00C8236D"/>
    <w:rsid w:val="00C82FED"/>
    <w:rsid w:val="00C84053"/>
    <w:rsid w:val="00C844B2"/>
    <w:rsid w:val="00C84655"/>
    <w:rsid w:val="00C85390"/>
    <w:rsid w:val="00C86234"/>
    <w:rsid w:val="00C86801"/>
    <w:rsid w:val="00C8737C"/>
    <w:rsid w:val="00C879E2"/>
    <w:rsid w:val="00C87CD0"/>
    <w:rsid w:val="00C909C4"/>
    <w:rsid w:val="00C90A71"/>
    <w:rsid w:val="00C911D5"/>
    <w:rsid w:val="00C91A59"/>
    <w:rsid w:val="00C923C3"/>
    <w:rsid w:val="00C92586"/>
    <w:rsid w:val="00C9340E"/>
    <w:rsid w:val="00C9360A"/>
    <w:rsid w:val="00C939FE"/>
    <w:rsid w:val="00C94E12"/>
    <w:rsid w:val="00C95593"/>
    <w:rsid w:val="00C955EB"/>
    <w:rsid w:val="00C959B4"/>
    <w:rsid w:val="00C95B59"/>
    <w:rsid w:val="00C96B34"/>
    <w:rsid w:val="00C9760E"/>
    <w:rsid w:val="00CA0136"/>
    <w:rsid w:val="00CA0659"/>
    <w:rsid w:val="00CA0889"/>
    <w:rsid w:val="00CA1FC0"/>
    <w:rsid w:val="00CA28CA"/>
    <w:rsid w:val="00CA2E4F"/>
    <w:rsid w:val="00CA35A0"/>
    <w:rsid w:val="00CA3F34"/>
    <w:rsid w:val="00CA407E"/>
    <w:rsid w:val="00CA4C97"/>
    <w:rsid w:val="00CA4D55"/>
    <w:rsid w:val="00CA534C"/>
    <w:rsid w:val="00CA5AB0"/>
    <w:rsid w:val="00CA5ECE"/>
    <w:rsid w:val="00CA6D95"/>
    <w:rsid w:val="00CA73AC"/>
    <w:rsid w:val="00CA769A"/>
    <w:rsid w:val="00CA7A95"/>
    <w:rsid w:val="00CA7F96"/>
    <w:rsid w:val="00CB0C4D"/>
    <w:rsid w:val="00CB0ED6"/>
    <w:rsid w:val="00CB1B0F"/>
    <w:rsid w:val="00CB1CA3"/>
    <w:rsid w:val="00CB23E3"/>
    <w:rsid w:val="00CB33EF"/>
    <w:rsid w:val="00CB3A5D"/>
    <w:rsid w:val="00CB4D3E"/>
    <w:rsid w:val="00CB51F0"/>
    <w:rsid w:val="00CB60A6"/>
    <w:rsid w:val="00CB6D01"/>
    <w:rsid w:val="00CB78A4"/>
    <w:rsid w:val="00CC075B"/>
    <w:rsid w:val="00CC0D9C"/>
    <w:rsid w:val="00CC15D1"/>
    <w:rsid w:val="00CC244A"/>
    <w:rsid w:val="00CC27CB"/>
    <w:rsid w:val="00CC2BE5"/>
    <w:rsid w:val="00CC2CA3"/>
    <w:rsid w:val="00CC4CB8"/>
    <w:rsid w:val="00CC5D51"/>
    <w:rsid w:val="00CC6543"/>
    <w:rsid w:val="00CC69C1"/>
    <w:rsid w:val="00CC7D07"/>
    <w:rsid w:val="00CC7ED8"/>
    <w:rsid w:val="00CD1455"/>
    <w:rsid w:val="00CD20DF"/>
    <w:rsid w:val="00CD25E2"/>
    <w:rsid w:val="00CD2F1B"/>
    <w:rsid w:val="00CD4288"/>
    <w:rsid w:val="00CD4D31"/>
    <w:rsid w:val="00CD5381"/>
    <w:rsid w:val="00CD5A3A"/>
    <w:rsid w:val="00CD65E1"/>
    <w:rsid w:val="00CD6CFB"/>
    <w:rsid w:val="00CE006F"/>
    <w:rsid w:val="00CE08BA"/>
    <w:rsid w:val="00CE0DE8"/>
    <w:rsid w:val="00CE0FC0"/>
    <w:rsid w:val="00CE1046"/>
    <w:rsid w:val="00CE11D1"/>
    <w:rsid w:val="00CE1657"/>
    <w:rsid w:val="00CE1E5C"/>
    <w:rsid w:val="00CE243A"/>
    <w:rsid w:val="00CE250B"/>
    <w:rsid w:val="00CE29C8"/>
    <w:rsid w:val="00CE3168"/>
    <w:rsid w:val="00CE31CD"/>
    <w:rsid w:val="00CE42A5"/>
    <w:rsid w:val="00CE4881"/>
    <w:rsid w:val="00CE48EA"/>
    <w:rsid w:val="00CE4F4C"/>
    <w:rsid w:val="00CE501B"/>
    <w:rsid w:val="00CE5883"/>
    <w:rsid w:val="00CE5C38"/>
    <w:rsid w:val="00CE6384"/>
    <w:rsid w:val="00CE6708"/>
    <w:rsid w:val="00CE722D"/>
    <w:rsid w:val="00CE72A9"/>
    <w:rsid w:val="00CE7E34"/>
    <w:rsid w:val="00CE7F79"/>
    <w:rsid w:val="00CF015D"/>
    <w:rsid w:val="00CF087C"/>
    <w:rsid w:val="00CF0CE9"/>
    <w:rsid w:val="00CF2769"/>
    <w:rsid w:val="00CF3FEE"/>
    <w:rsid w:val="00CF46B5"/>
    <w:rsid w:val="00CF69BD"/>
    <w:rsid w:val="00D00ECF"/>
    <w:rsid w:val="00D01A8C"/>
    <w:rsid w:val="00D01B99"/>
    <w:rsid w:val="00D030C9"/>
    <w:rsid w:val="00D032BF"/>
    <w:rsid w:val="00D038F1"/>
    <w:rsid w:val="00D05DA2"/>
    <w:rsid w:val="00D05E70"/>
    <w:rsid w:val="00D061B6"/>
    <w:rsid w:val="00D06AF5"/>
    <w:rsid w:val="00D06F94"/>
    <w:rsid w:val="00D07C38"/>
    <w:rsid w:val="00D107B8"/>
    <w:rsid w:val="00D108AA"/>
    <w:rsid w:val="00D12E0C"/>
    <w:rsid w:val="00D139CD"/>
    <w:rsid w:val="00D15B51"/>
    <w:rsid w:val="00D17ADB"/>
    <w:rsid w:val="00D17D99"/>
    <w:rsid w:val="00D17F9F"/>
    <w:rsid w:val="00D20116"/>
    <w:rsid w:val="00D20168"/>
    <w:rsid w:val="00D2041E"/>
    <w:rsid w:val="00D21C41"/>
    <w:rsid w:val="00D223AE"/>
    <w:rsid w:val="00D2355F"/>
    <w:rsid w:val="00D241EF"/>
    <w:rsid w:val="00D24D7B"/>
    <w:rsid w:val="00D2589B"/>
    <w:rsid w:val="00D2616E"/>
    <w:rsid w:val="00D263A4"/>
    <w:rsid w:val="00D27007"/>
    <w:rsid w:val="00D27974"/>
    <w:rsid w:val="00D303AF"/>
    <w:rsid w:val="00D311A6"/>
    <w:rsid w:val="00D325DD"/>
    <w:rsid w:val="00D34752"/>
    <w:rsid w:val="00D34F05"/>
    <w:rsid w:val="00D35131"/>
    <w:rsid w:val="00D35912"/>
    <w:rsid w:val="00D366D2"/>
    <w:rsid w:val="00D366D7"/>
    <w:rsid w:val="00D367A7"/>
    <w:rsid w:val="00D374AE"/>
    <w:rsid w:val="00D37754"/>
    <w:rsid w:val="00D37D4B"/>
    <w:rsid w:val="00D37F52"/>
    <w:rsid w:val="00D4027D"/>
    <w:rsid w:val="00D403BD"/>
    <w:rsid w:val="00D40465"/>
    <w:rsid w:val="00D404C9"/>
    <w:rsid w:val="00D425BC"/>
    <w:rsid w:val="00D42928"/>
    <w:rsid w:val="00D433D4"/>
    <w:rsid w:val="00D43C9F"/>
    <w:rsid w:val="00D45666"/>
    <w:rsid w:val="00D45ADC"/>
    <w:rsid w:val="00D477BC"/>
    <w:rsid w:val="00D47970"/>
    <w:rsid w:val="00D500D6"/>
    <w:rsid w:val="00D501CA"/>
    <w:rsid w:val="00D5059E"/>
    <w:rsid w:val="00D50C8E"/>
    <w:rsid w:val="00D5173B"/>
    <w:rsid w:val="00D52CB9"/>
    <w:rsid w:val="00D52E3B"/>
    <w:rsid w:val="00D53205"/>
    <w:rsid w:val="00D53282"/>
    <w:rsid w:val="00D55170"/>
    <w:rsid w:val="00D554AC"/>
    <w:rsid w:val="00D55810"/>
    <w:rsid w:val="00D55E8F"/>
    <w:rsid w:val="00D5606E"/>
    <w:rsid w:val="00D5618E"/>
    <w:rsid w:val="00D564D2"/>
    <w:rsid w:val="00D56B10"/>
    <w:rsid w:val="00D57EC6"/>
    <w:rsid w:val="00D616A9"/>
    <w:rsid w:val="00D61B09"/>
    <w:rsid w:val="00D61F65"/>
    <w:rsid w:val="00D63348"/>
    <w:rsid w:val="00D63A6A"/>
    <w:rsid w:val="00D63CAA"/>
    <w:rsid w:val="00D63CEF"/>
    <w:rsid w:val="00D63E10"/>
    <w:rsid w:val="00D64160"/>
    <w:rsid w:val="00D64996"/>
    <w:rsid w:val="00D64CC4"/>
    <w:rsid w:val="00D6589F"/>
    <w:rsid w:val="00D66F5E"/>
    <w:rsid w:val="00D67C3F"/>
    <w:rsid w:val="00D7125D"/>
    <w:rsid w:val="00D7163E"/>
    <w:rsid w:val="00D744A9"/>
    <w:rsid w:val="00D75172"/>
    <w:rsid w:val="00D75897"/>
    <w:rsid w:val="00D75B5A"/>
    <w:rsid w:val="00D75C8D"/>
    <w:rsid w:val="00D76945"/>
    <w:rsid w:val="00D76A3B"/>
    <w:rsid w:val="00D77C24"/>
    <w:rsid w:val="00D81532"/>
    <w:rsid w:val="00D81B76"/>
    <w:rsid w:val="00D82421"/>
    <w:rsid w:val="00D82A77"/>
    <w:rsid w:val="00D8304B"/>
    <w:rsid w:val="00D8421F"/>
    <w:rsid w:val="00D842C3"/>
    <w:rsid w:val="00D85391"/>
    <w:rsid w:val="00D86145"/>
    <w:rsid w:val="00D86742"/>
    <w:rsid w:val="00D8680E"/>
    <w:rsid w:val="00D87D5E"/>
    <w:rsid w:val="00D9001D"/>
    <w:rsid w:val="00D90595"/>
    <w:rsid w:val="00D906E8"/>
    <w:rsid w:val="00D9132C"/>
    <w:rsid w:val="00D91857"/>
    <w:rsid w:val="00D919A3"/>
    <w:rsid w:val="00D91B72"/>
    <w:rsid w:val="00D91C09"/>
    <w:rsid w:val="00D92A13"/>
    <w:rsid w:val="00D9616D"/>
    <w:rsid w:val="00D96FB2"/>
    <w:rsid w:val="00D97140"/>
    <w:rsid w:val="00D979A2"/>
    <w:rsid w:val="00D97DD0"/>
    <w:rsid w:val="00DA0223"/>
    <w:rsid w:val="00DA0FD7"/>
    <w:rsid w:val="00DA1CA1"/>
    <w:rsid w:val="00DA3A14"/>
    <w:rsid w:val="00DA3B6E"/>
    <w:rsid w:val="00DA411E"/>
    <w:rsid w:val="00DA4899"/>
    <w:rsid w:val="00DA4D1F"/>
    <w:rsid w:val="00DA7246"/>
    <w:rsid w:val="00DA7E70"/>
    <w:rsid w:val="00DB0192"/>
    <w:rsid w:val="00DB1031"/>
    <w:rsid w:val="00DB2800"/>
    <w:rsid w:val="00DB422F"/>
    <w:rsid w:val="00DB4C1C"/>
    <w:rsid w:val="00DB586F"/>
    <w:rsid w:val="00DB59D6"/>
    <w:rsid w:val="00DB5A59"/>
    <w:rsid w:val="00DB5B30"/>
    <w:rsid w:val="00DB5C09"/>
    <w:rsid w:val="00DB7243"/>
    <w:rsid w:val="00DB7246"/>
    <w:rsid w:val="00DC0EA9"/>
    <w:rsid w:val="00DC14FB"/>
    <w:rsid w:val="00DC17DB"/>
    <w:rsid w:val="00DC2DA3"/>
    <w:rsid w:val="00DC3035"/>
    <w:rsid w:val="00DC3127"/>
    <w:rsid w:val="00DC40AF"/>
    <w:rsid w:val="00DC42B5"/>
    <w:rsid w:val="00DC5C90"/>
    <w:rsid w:val="00DC6230"/>
    <w:rsid w:val="00DC7014"/>
    <w:rsid w:val="00DD19EA"/>
    <w:rsid w:val="00DD28FC"/>
    <w:rsid w:val="00DD2A50"/>
    <w:rsid w:val="00DD3046"/>
    <w:rsid w:val="00DD363A"/>
    <w:rsid w:val="00DD3BDB"/>
    <w:rsid w:val="00DD4AA4"/>
    <w:rsid w:val="00DD7E83"/>
    <w:rsid w:val="00DE03A2"/>
    <w:rsid w:val="00DE05DB"/>
    <w:rsid w:val="00DE0653"/>
    <w:rsid w:val="00DE0831"/>
    <w:rsid w:val="00DE0CC0"/>
    <w:rsid w:val="00DE0DAB"/>
    <w:rsid w:val="00DE1746"/>
    <w:rsid w:val="00DE2730"/>
    <w:rsid w:val="00DE327F"/>
    <w:rsid w:val="00DE39BE"/>
    <w:rsid w:val="00DE4132"/>
    <w:rsid w:val="00DE4439"/>
    <w:rsid w:val="00DE55EB"/>
    <w:rsid w:val="00DE588D"/>
    <w:rsid w:val="00DE5ECA"/>
    <w:rsid w:val="00DE5FD0"/>
    <w:rsid w:val="00DE627A"/>
    <w:rsid w:val="00DE62DD"/>
    <w:rsid w:val="00DE63AF"/>
    <w:rsid w:val="00DE6A04"/>
    <w:rsid w:val="00DE7DFE"/>
    <w:rsid w:val="00DE7FF7"/>
    <w:rsid w:val="00DF0388"/>
    <w:rsid w:val="00DF0593"/>
    <w:rsid w:val="00DF05EB"/>
    <w:rsid w:val="00DF1929"/>
    <w:rsid w:val="00DF1AB9"/>
    <w:rsid w:val="00DF254C"/>
    <w:rsid w:val="00DF27F4"/>
    <w:rsid w:val="00DF3165"/>
    <w:rsid w:val="00DF44DB"/>
    <w:rsid w:val="00DF4958"/>
    <w:rsid w:val="00DF551E"/>
    <w:rsid w:val="00DF76F0"/>
    <w:rsid w:val="00DF7882"/>
    <w:rsid w:val="00DF7A96"/>
    <w:rsid w:val="00DF7B69"/>
    <w:rsid w:val="00E00139"/>
    <w:rsid w:val="00E01444"/>
    <w:rsid w:val="00E01765"/>
    <w:rsid w:val="00E02677"/>
    <w:rsid w:val="00E02798"/>
    <w:rsid w:val="00E027AB"/>
    <w:rsid w:val="00E037BA"/>
    <w:rsid w:val="00E03A84"/>
    <w:rsid w:val="00E03AA0"/>
    <w:rsid w:val="00E03B09"/>
    <w:rsid w:val="00E042B9"/>
    <w:rsid w:val="00E05109"/>
    <w:rsid w:val="00E0683A"/>
    <w:rsid w:val="00E07537"/>
    <w:rsid w:val="00E0756B"/>
    <w:rsid w:val="00E07AD2"/>
    <w:rsid w:val="00E07ECF"/>
    <w:rsid w:val="00E10AE7"/>
    <w:rsid w:val="00E110CC"/>
    <w:rsid w:val="00E11666"/>
    <w:rsid w:val="00E12873"/>
    <w:rsid w:val="00E13E58"/>
    <w:rsid w:val="00E14400"/>
    <w:rsid w:val="00E146D9"/>
    <w:rsid w:val="00E1474F"/>
    <w:rsid w:val="00E1508D"/>
    <w:rsid w:val="00E160CB"/>
    <w:rsid w:val="00E165C0"/>
    <w:rsid w:val="00E175EC"/>
    <w:rsid w:val="00E17629"/>
    <w:rsid w:val="00E177A6"/>
    <w:rsid w:val="00E2028B"/>
    <w:rsid w:val="00E202C6"/>
    <w:rsid w:val="00E20552"/>
    <w:rsid w:val="00E21711"/>
    <w:rsid w:val="00E22B3D"/>
    <w:rsid w:val="00E22C0A"/>
    <w:rsid w:val="00E236B3"/>
    <w:rsid w:val="00E23C94"/>
    <w:rsid w:val="00E24922"/>
    <w:rsid w:val="00E24F5A"/>
    <w:rsid w:val="00E256D2"/>
    <w:rsid w:val="00E25806"/>
    <w:rsid w:val="00E25DB8"/>
    <w:rsid w:val="00E25DF3"/>
    <w:rsid w:val="00E260EA"/>
    <w:rsid w:val="00E26716"/>
    <w:rsid w:val="00E26F89"/>
    <w:rsid w:val="00E273CF"/>
    <w:rsid w:val="00E30499"/>
    <w:rsid w:val="00E30CAA"/>
    <w:rsid w:val="00E31069"/>
    <w:rsid w:val="00E3110B"/>
    <w:rsid w:val="00E313EF"/>
    <w:rsid w:val="00E31508"/>
    <w:rsid w:val="00E316A8"/>
    <w:rsid w:val="00E31E8E"/>
    <w:rsid w:val="00E324FF"/>
    <w:rsid w:val="00E3296B"/>
    <w:rsid w:val="00E32AD4"/>
    <w:rsid w:val="00E33B97"/>
    <w:rsid w:val="00E34451"/>
    <w:rsid w:val="00E34557"/>
    <w:rsid w:val="00E35500"/>
    <w:rsid w:val="00E35F25"/>
    <w:rsid w:val="00E37B86"/>
    <w:rsid w:val="00E402E3"/>
    <w:rsid w:val="00E40455"/>
    <w:rsid w:val="00E4059C"/>
    <w:rsid w:val="00E41BB2"/>
    <w:rsid w:val="00E4205D"/>
    <w:rsid w:val="00E43032"/>
    <w:rsid w:val="00E43716"/>
    <w:rsid w:val="00E43CAC"/>
    <w:rsid w:val="00E43DF1"/>
    <w:rsid w:val="00E44C39"/>
    <w:rsid w:val="00E45CC6"/>
    <w:rsid w:val="00E461E5"/>
    <w:rsid w:val="00E46286"/>
    <w:rsid w:val="00E46B55"/>
    <w:rsid w:val="00E4739B"/>
    <w:rsid w:val="00E47581"/>
    <w:rsid w:val="00E47ABA"/>
    <w:rsid w:val="00E51BFD"/>
    <w:rsid w:val="00E5418D"/>
    <w:rsid w:val="00E54769"/>
    <w:rsid w:val="00E558A8"/>
    <w:rsid w:val="00E56505"/>
    <w:rsid w:val="00E56B10"/>
    <w:rsid w:val="00E603DF"/>
    <w:rsid w:val="00E610BE"/>
    <w:rsid w:val="00E62D05"/>
    <w:rsid w:val="00E63F3D"/>
    <w:rsid w:val="00E651E8"/>
    <w:rsid w:val="00E65CF2"/>
    <w:rsid w:val="00E67189"/>
    <w:rsid w:val="00E67223"/>
    <w:rsid w:val="00E67B7D"/>
    <w:rsid w:val="00E67EB0"/>
    <w:rsid w:val="00E7017A"/>
    <w:rsid w:val="00E72172"/>
    <w:rsid w:val="00E72221"/>
    <w:rsid w:val="00E72753"/>
    <w:rsid w:val="00E72CAC"/>
    <w:rsid w:val="00E72EE8"/>
    <w:rsid w:val="00E731A5"/>
    <w:rsid w:val="00E7359E"/>
    <w:rsid w:val="00E736A0"/>
    <w:rsid w:val="00E74329"/>
    <w:rsid w:val="00E75123"/>
    <w:rsid w:val="00E7560D"/>
    <w:rsid w:val="00E75623"/>
    <w:rsid w:val="00E76299"/>
    <w:rsid w:val="00E767C1"/>
    <w:rsid w:val="00E7724D"/>
    <w:rsid w:val="00E77461"/>
    <w:rsid w:val="00E77750"/>
    <w:rsid w:val="00E8093B"/>
    <w:rsid w:val="00E80F38"/>
    <w:rsid w:val="00E81045"/>
    <w:rsid w:val="00E810C8"/>
    <w:rsid w:val="00E816FB"/>
    <w:rsid w:val="00E827A7"/>
    <w:rsid w:val="00E82D13"/>
    <w:rsid w:val="00E82DCD"/>
    <w:rsid w:val="00E82E6B"/>
    <w:rsid w:val="00E83C90"/>
    <w:rsid w:val="00E8415C"/>
    <w:rsid w:val="00E84827"/>
    <w:rsid w:val="00E849ED"/>
    <w:rsid w:val="00E85D8A"/>
    <w:rsid w:val="00E86331"/>
    <w:rsid w:val="00E90215"/>
    <w:rsid w:val="00E9044B"/>
    <w:rsid w:val="00E9049C"/>
    <w:rsid w:val="00E9053B"/>
    <w:rsid w:val="00E90855"/>
    <w:rsid w:val="00E91D58"/>
    <w:rsid w:val="00E928EF"/>
    <w:rsid w:val="00E92C06"/>
    <w:rsid w:val="00E92EBD"/>
    <w:rsid w:val="00E9366A"/>
    <w:rsid w:val="00E948FF"/>
    <w:rsid w:val="00E9494C"/>
    <w:rsid w:val="00E94A00"/>
    <w:rsid w:val="00E94A5F"/>
    <w:rsid w:val="00E94ED1"/>
    <w:rsid w:val="00E953DF"/>
    <w:rsid w:val="00E95770"/>
    <w:rsid w:val="00E95A65"/>
    <w:rsid w:val="00E96102"/>
    <w:rsid w:val="00E96373"/>
    <w:rsid w:val="00E96669"/>
    <w:rsid w:val="00E96A3A"/>
    <w:rsid w:val="00E97194"/>
    <w:rsid w:val="00E971CB"/>
    <w:rsid w:val="00E979EB"/>
    <w:rsid w:val="00E97E7C"/>
    <w:rsid w:val="00EA0C65"/>
    <w:rsid w:val="00EA1461"/>
    <w:rsid w:val="00EA147C"/>
    <w:rsid w:val="00EA19AB"/>
    <w:rsid w:val="00EA1D03"/>
    <w:rsid w:val="00EA285D"/>
    <w:rsid w:val="00EA2BAC"/>
    <w:rsid w:val="00EA3540"/>
    <w:rsid w:val="00EA386F"/>
    <w:rsid w:val="00EA3A91"/>
    <w:rsid w:val="00EA3D8E"/>
    <w:rsid w:val="00EA67D9"/>
    <w:rsid w:val="00EB0536"/>
    <w:rsid w:val="00EB0B54"/>
    <w:rsid w:val="00EB0D3F"/>
    <w:rsid w:val="00EB13C8"/>
    <w:rsid w:val="00EB1A4A"/>
    <w:rsid w:val="00EB1C67"/>
    <w:rsid w:val="00EB1DBE"/>
    <w:rsid w:val="00EB2904"/>
    <w:rsid w:val="00EB3873"/>
    <w:rsid w:val="00EB3F15"/>
    <w:rsid w:val="00EB4A78"/>
    <w:rsid w:val="00EB56B6"/>
    <w:rsid w:val="00EB6045"/>
    <w:rsid w:val="00EB7DE2"/>
    <w:rsid w:val="00EB7F2B"/>
    <w:rsid w:val="00EC0D9D"/>
    <w:rsid w:val="00EC1778"/>
    <w:rsid w:val="00EC1B8D"/>
    <w:rsid w:val="00EC1BFC"/>
    <w:rsid w:val="00EC26C2"/>
    <w:rsid w:val="00EC3440"/>
    <w:rsid w:val="00EC5AD3"/>
    <w:rsid w:val="00ED050A"/>
    <w:rsid w:val="00ED0698"/>
    <w:rsid w:val="00ED0FB8"/>
    <w:rsid w:val="00ED2828"/>
    <w:rsid w:val="00ED36F6"/>
    <w:rsid w:val="00ED5C1B"/>
    <w:rsid w:val="00ED65D2"/>
    <w:rsid w:val="00ED6F9A"/>
    <w:rsid w:val="00EE1E8C"/>
    <w:rsid w:val="00EE1E8E"/>
    <w:rsid w:val="00EE2001"/>
    <w:rsid w:val="00EE208D"/>
    <w:rsid w:val="00EE2D4F"/>
    <w:rsid w:val="00EE34A4"/>
    <w:rsid w:val="00EE3CAA"/>
    <w:rsid w:val="00EE5544"/>
    <w:rsid w:val="00EE57DE"/>
    <w:rsid w:val="00EE67EE"/>
    <w:rsid w:val="00EE6952"/>
    <w:rsid w:val="00EF0792"/>
    <w:rsid w:val="00EF0D34"/>
    <w:rsid w:val="00EF181E"/>
    <w:rsid w:val="00EF4335"/>
    <w:rsid w:val="00EF4EB8"/>
    <w:rsid w:val="00EF5F49"/>
    <w:rsid w:val="00EF669E"/>
    <w:rsid w:val="00EF6A99"/>
    <w:rsid w:val="00EF6C25"/>
    <w:rsid w:val="00EF7F8B"/>
    <w:rsid w:val="00F011DE"/>
    <w:rsid w:val="00F012EB"/>
    <w:rsid w:val="00F03DE0"/>
    <w:rsid w:val="00F03DE1"/>
    <w:rsid w:val="00F053F2"/>
    <w:rsid w:val="00F05E81"/>
    <w:rsid w:val="00F060FD"/>
    <w:rsid w:val="00F06216"/>
    <w:rsid w:val="00F070BC"/>
    <w:rsid w:val="00F0750E"/>
    <w:rsid w:val="00F07580"/>
    <w:rsid w:val="00F07FE5"/>
    <w:rsid w:val="00F10006"/>
    <w:rsid w:val="00F107D0"/>
    <w:rsid w:val="00F10DBA"/>
    <w:rsid w:val="00F10FBF"/>
    <w:rsid w:val="00F11239"/>
    <w:rsid w:val="00F1186C"/>
    <w:rsid w:val="00F11E99"/>
    <w:rsid w:val="00F11FDA"/>
    <w:rsid w:val="00F12086"/>
    <w:rsid w:val="00F12138"/>
    <w:rsid w:val="00F12E60"/>
    <w:rsid w:val="00F13CC6"/>
    <w:rsid w:val="00F13F55"/>
    <w:rsid w:val="00F1458B"/>
    <w:rsid w:val="00F1490F"/>
    <w:rsid w:val="00F150D1"/>
    <w:rsid w:val="00F1517E"/>
    <w:rsid w:val="00F151E7"/>
    <w:rsid w:val="00F15248"/>
    <w:rsid w:val="00F15BFC"/>
    <w:rsid w:val="00F178AA"/>
    <w:rsid w:val="00F17A30"/>
    <w:rsid w:val="00F2183E"/>
    <w:rsid w:val="00F22163"/>
    <w:rsid w:val="00F23345"/>
    <w:rsid w:val="00F23ABA"/>
    <w:rsid w:val="00F23C15"/>
    <w:rsid w:val="00F23C8B"/>
    <w:rsid w:val="00F23D48"/>
    <w:rsid w:val="00F2468D"/>
    <w:rsid w:val="00F24F87"/>
    <w:rsid w:val="00F2509B"/>
    <w:rsid w:val="00F2603A"/>
    <w:rsid w:val="00F26440"/>
    <w:rsid w:val="00F269A0"/>
    <w:rsid w:val="00F26CDF"/>
    <w:rsid w:val="00F27487"/>
    <w:rsid w:val="00F27D84"/>
    <w:rsid w:val="00F30436"/>
    <w:rsid w:val="00F3121F"/>
    <w:rsid w:val="00F3132F"/>
    <w:rsid w:val="00F317DE"/>
    <w:rsid w:val="00F32805"/>
    <w:rsid w:val="00F32D91"/>
    <w:rsid w:val="00F3306E"/>
    <w:rsid w:val="00F33117"/>
    <w:rsid w:val="00F33C41"/>
    <w:rsid w:val="00F347C7"/>
    <w:rsid w:val="00F34EBA"/>
    <w:rsid w:val="00F34F03"/>
    <w:rsid w:val="00F34FD9"/>
    <w:rsid w:val="00F352D6"/>
    <w:rsid w:val="00F35387"/>
    <w:rsid w:val="00F353BB"/>
    <w:rsid w:val="00F354BD"/>
    <w:rsid w:val="00F35DA9"/>
    <w:rsid w:val="00F36217"/>
    <w:rsid w:val="00F367EC"/>
    <w:rsid w:val="00F376FB"/>
    <w:rsid w:val="00F37C26"/>
    <w:rsid w:val="00F37C75"/>
    <w:rsid w:val="00F40326"/>
    <w:rsid w:val="00F40431"/>
    <w:rsid w:val="00F4048E"/>
    <w:rsid w:val="00F40B50"/>
    <w:rsid w:val="00F413FF"/>
    <w:rsid w:val="00F4260C"/>
    <w:rsid w:val="00F42D23"/>
    <w:rsid w:val="00F44785"/>
    <w:rsid w:val="00F46370"/>
    <w:rsid w:val="00F4657A"/>
    <w:rsid w:val="00F469D6"/>
    <w:rsid w:val="00F46EF8"/>
    <w:rsid w:val="00F4710E"/>
    <w:rsid w:val="00F47A1F"/>
    <w:rsid w:val="00F47DFE"/>
    <w:rsid w:val="00F47FE7"/>
    <w:rsid w:val="00F50336"/>
    <w:rsid w:val="00F503B9"/>
    <w:rsid w:val="00F50C4F"/>
    <w:rsid w:val="00F5333A"/>
    <w:rsid w:val="00F53358"/>
    <w:rsid w:val="00F533C2"/>
    <w:rsid w:val="00F54D4E"/>
    <w:rsid w:val="00F56082"/>
    <w:rsid w:val="00F56477"/>
    <w:rsid w:val="00F56A7F"/>
    <w:rsid w:val="00F572BF"/>
    <w:rsid w:val="00F609DD"/>
    <w:rsid w:val="00F61148"/>
    <w:rsid w:val="00F61FFE"/>
    <w:rsid w:val="00F622FE"/>
    <w:rsid w:val="00F62DE8"/>
    <w:rsid w:val="00F6354D"/>
    <w:rsid w:val="00F63CF9"/>
    <w:rsid w:val="00F657D4"/>
    <w:rsid w:val="00F65878"/>
    <w:rsid w:val="00F65882"/>
    <w:rsid w:val="00F665ED"/>
    <w:rsid w:val="00F669D4"/>
    <w:rsid w:val="00F67036"/>
    <w:rsid w:val="00F6712C"/>
    <w:rsid w:val="00F675CB"/>
    <w:rsid w:val="00F67B70"/>
    <w:rsid w:val="00F70363"/>
    <w:rsid w:val="00F727B1"/>
    <w:rsid w:val="00F74EE4"/>
    <w:rsid w:val="00F750E1"/>
    <w:rsid w:val="00F75421"/>
    <w:rsid w:val="00F7657E"/>
    <w:rsid w:val="00F7698C"/>
    <w:rsid w:val="00F76E82"/>
    <w:rsid w:val="00F81179"/>
    <w:rsid w:val="00F811E3"/>
    <w:rsid w:val="00F814EF"/>
    <w:rsid w:val="00F81672"/>
    <w:rsid w:val="00F8203E"/>
    <w:rsid w:val="00F82412"/>
    <w:rsid w:val="00F82708"/>
    <w:rsid w:val="00F83986"/>
    <w:rsid w:val="00F83FB4"/>
    <w:rsid w:val="00F84B76"/>
    <w:rsid w:val="00F85311"/>
    <w:rsid w:val="00F8650D"/>
    <w:rsid w:val="00F86832"/>
    <w:rsid w:val="00F87269"/>
    <w:rsid w:val="00F8778A"/>
    <w:rsid w:val="00F87A52"/>
    <w:rsid w:val="00F87A5B"/>
    <w:rsid w:val="00F9037F"/>
    <w:rsid w:val="00F903BB"/>
    <w:rsid w:val="00F9044D"/>
    <w:rsid w:val="00F90E26"/>
    <w:rsid w:val="00F92B59"/>
    <w:rsid w:val="00F93A0D"/>
    <w:rsid w:val="00F955EC"/>
    <w:rsid w:val="00F95A3A"/>
    <w:rsid w:val="00F9671F"/>
    <w:rsid w:val="00F96795"/>
    <w:rsid w:val="00F978BE"/>
    <w:rsid w:val="00FA0A41"/>
    <w:rsid w:val="00FA0F76"/>
    <w:rsid w:val="00FA21E6"/>
    <w:rsid w:val="00FA400D"/>
    <w:rsid w:val="00FA4681"/>
    <w:rsid w:val="00FA59A0"/>
    <w:rsid w:val="00FA6490"/>
    <w:rsid w:val="00FA6AF7"/>
    <w:rsid w:val="00FA71A9"/>
    <w:rsid w:val="00FA7D8C"/>
    <w:rsid w:val="00FB025A"/>
    <w:rsid w:val="00FB030B"/>
    <w:rsid w:val="00FB1046"/>
    <w:rsid w:val="00FB3832"/>
    <w:rsid w:val="00FB44A0"/>
    <w:rsid w:val="00FB4C0B"/>
    <w:rsid w:val="00FB5DB6"/>
    <w:rsid w:val="00FB64BA"/>
    <w:rsid w:val="00FB6A17"/>
    <w:rsid w:val="00FB7774"/>
    <w:rsid w:val="00FC0072"/>
    <w:rsid w:val="00FC05B0"/>
    <w:rsid w:val="00FC198C"/>
    <w:rsid w:val="00FC1A2E"/>
    <w:rsid w:val="00FC1F54"/>
    <w:rsid w:val="00FC2A63"/>
    <w:rsid w:val="00FC3312"/>
    <w:rsid w:val="00FC4634"/>
    <w:rsid w:val="00FC6337"/>
    <w:rsid w:val="00FC7F70"/>
    <w:rsid w:val="00FD0D1A"/>
    <w:rsid w:val="00FD1ABC"/>
    <w:rsid w:val="00FD2A13"/>
    <w:rsid w:val="00FD400C"/>
    <w:rsid w:val="00FD4184"/>
    <w:rsid w:val="00FD4C0F"/>
    <w:rsid w:val="00FD4EDB"/>
    <w:rsid w:val="00FD573B"/>
    <w:rsid w:val="00FD5DD8"/>
    <w:rsid w:val="00FD62CF"/>
    <w:rsid w:val="00FD6752"/>
    <w:rsid w:val="00FD6C83"/>
    <w:rsid w:val="00FE06E6"/>
    <w:rsid w:val="00FE07F7"/>
    <w:rsid w:val="00FE1513"/>
    <w:rsid w:val="00FE3A2F"/>
    <w:rsid w:val="00FE417B"/>
    <w:rsid w:val="00FE431B"/>
    <w:rsid w:val="00FE437B"/>
    <w:rsid w:val="00FE4F59"/>
    <w:rsid w:val="00FE5052"/>
    <w:rsid w:val="00FE5232"/>
    <w:rsid w:val="00FE5240"/>
    <w:rsid w:val="00FE5D99"/>
    <w:rsid w:val="00FE756A"/>
    <w:rsid w:val="00FE7736"/>
    <w:rsid w:val="00FE788E"/>
    <w:rsid w:val="00FF0A9B"/>
    <w:rsid w:val="00FF0F87"/>
    <w:rsid w:val="00FF194B"/>
    <w:rsid w:val="00FF2493"/>
    <w:rsid w:val="00FF26A0"/>
    <w:rsid w:val="00FF2ADF"/>
    <w:rsid w:val="00FF4091"/>
    <w:rsid w:val="00FF40DF"/>
    <w:rsid w:val="00FF4452"/>
    <w:rsid w:val="00FF4E6F"/>
    <w:rsid w:val="00FF5833"/>
    <w:rsid w:val="00FF5CB5"/>
    <w:rsid w:val="00FF61BD"/>
    <w:rsid w:val="00FF6E4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27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1D7"/>
    <w:pPr>
      <w:jc w:val="both"/>
    </w:pPr>
    <w:rPr>
      <w:rFonts w:ascii="Arial" w:hAnsi="Arial"/>
      <w:sz w:val="22"/>
      <w:szCs w:val="22"/>
      <w:lang w:val="el-GR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1"/>
    <w:qFormat/>
    <w:rsid w:val="00E9053B"/>
    <w:pPr>
      <w:keepNext/>
      <w:keepLines/>
      <w:numPr>
        <w:numId w:val="2"/>
      </w:numPr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unhideWhenUsed/>
    <w:qFormat/>
    <w:rsid w:val="002C141E"/>
    <w:pPr>
      <w:keepNext/>
      <w:keepLines/>
      <w:numPr>
        <w:ilvl w:val="1"/>
        <w:numId w:val="2"/>
      </w:numPr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3">
    <w:name w:val="heading 3"/>
    <w:basedOn w:val="a"/>
    <w:next w:val="a"/>
    <w:link w:val="3Char"/>
    <w:uiPriority w:val="1"/>
    <w:unhideWhenUsed/>
    <w:qFormat/>
    <w:rsid w:val="00E0683A"/>
    <w:pPr>
      <w:keepNext/>
      <w:keepLines/>
      <w:numPr>
        <w:ilvl w:val="2"/>
        <w:numId w:val="2"/>
      </w:numPr>
      <w:outlineLvl w:val="2"/>
    </w:pPr>
    <w:rPr>
      <w:rFonts w:eastAsia="Times New Roman"/>
      <w:b/>
      <w:bCs/>
    </w:rPr>
  </w:style>
  <w:style w:type="paragraph" w:styleId="40">
    <w:name w:val="heading 4"/>
    <w:basedOn w:val="a"/>
    <w:next w:val="a"/>
    <w:link w:val="4Char"/>
    <w:uiPriority w:val="1"/>
    <w:unhideWhenUsed/>
    <w:qFormat/>
    <w:rsid w:val="008A6CBA"/>
    <w:pPr>
      <w:keepNext/>
      <w:keepLines/>
      <w:numPr>
        <w:ilvl w:val="3"/>
        <w:numId w:val="2"/>
      </w:numPr>
      <w:spacing w:before="200"/>
      <w:outlineLvl w:val="3"/>
    </w:pPr>
    <w:rPr>
      <w:rFonts w:eastAsia="Times New Roman"/>
      <w:b/>
      <w:bCs/>
      <w:iCs/>
    </w:rPr>
  </w:style>
  <w:style w:type="paragraph" w:styleId="5">
    <w:name w:val="heading 5"/>
    <w:basedOn w:val="a"/>
    <w:next w:val="a"/>
    <w:link w:val="5Char"/>
    <w:uiPriority w:val="1"/>
    <w:unhideWhenUsed/>
    <w:qFormat/>
    <w:rsid w:val="009C1627"/>
    <w:pPr>
      <w:keepNext/>
      <w:keepLines/>
      <w:numPr>
        <w:ilvl w:val="4"/>
        <w:numId w:val="2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1627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1627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1627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1627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link w:val="1"/>
    <w:uiPriority w:val="1"/>
    <w:rsid w:val="00E9053B"/>
    <w:rPr>
      <w:rFonts w:ascii="Arial" w:eastAsia="Times New Roman" w:hAnsi="Arial"/>
      <w:b/>
      <w:bCs/>
      <w:sz w:val="28"/>
      <w:szCs w:val="28"/>
    </w:rPr>
  </w:style>
  <w:style w:type="character" w:customStyle="1" w:styleId="2Char">
    <w:name w:val="Επικεφαλίδα 2 Char"/>
    <w:link w:val="2"/>
    <w:uiPriority w:val="1"/>
    <w:rsid w:val="002C141E"/>
    <w:rPr>
      <w:rFonts w:ascii="Arial" w:eastAsia="Times New Roman" w:hAnsi="Arial"/>
      <w:b/>
      <w:bCs/>
      <w:color w:val="000000"/>
      <w:sz w:val="24"/>
      <w:szCs w:val="26"/>
    </w:rPr>
  </w:style>
  <w:style w:type="character" w:customStyle="1" w:styleId="3Char">
    <w:name w:val="Επικεφαλίδα 3 Char"/>
    <w:link w:val="3"/>
    <w:uiPriority w:val="1"/>
    <w:rsid w:val="00E0683A"/>
    <w:rPr>
      <w:rFonts w:ascii="Arial" w:eastAsia="Times New Roman" w:hAnsi="Arial"/>
      <w:b/>
      <w:bCs/>
      <w:sz w:val="22"/>
      <w:szCs w:val="22"/>
    </w:rPr>
  </w:style>
  <w:style w:type="paragraph" w:styleId="a3">
    <w:name w:val="Title"/>
    <w:basedOn w:val="a"/>
    <w:next w:val="a"/>
    <w:link w:val="Char"/>
    <w:uiPriority w:val="1"/>
    <w:qFormat/>
    <w:rsid w:val="009C1627"/>
    <w:pPr>
      <w:pBdr>
        <w:bottom w:val="single" w:sz="8" w:space="4" w:color="4F81BD"/>
      </w:pBdr>
      <w:contextualSpacing/>
    </w:pPr>
    <w:rPr>
      <w:rFonts w:ascii="Calibri" w:eastAsia="Times New Roman" w:hAnsi="Calibri"/>
      <w:spacing w:val="5"/>
      <w:kern w:val="28"/>
      <w:sz w:val="32"/>
      <w:szCs w:val="52"/>
    </w:rPr>
  </w:style>
  <w:style w:type="character" w:customStyle="1" w:styleId="Char">
    <w:name w:val="Τίτλος Char"/>
    <w:link w:val="a3"/>
    <w:uiPriority w:val="10"/>
    <w:rsid w:val="009C1627"/>
    <w:rPr>
      <w:rFonts w:eastAsia="Times New Roman" w:cs="Times New Roman"/>
      <w:spacing w:val="5"/>
      <w:kern w:val="28"/>
      <w:sz w:val="3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9C1627"/>
    <w:pPr>
      <w:numPr>
        <w:ilvl w:val="1"/>
      </w:numPr>
    </w:pPr>
    <w:rPr>
      <w:rFonts w:ascii="Calibri" w:eastAsia="Times New Roman" w:hAnsi="Calibri"/>
      <w:b/>
      <w:iCs/>
      <w:spacing w:val="15"/>
      <w:sz w:val="20"/>
      <w:szCs w:val="24"/>
    </w:rPr>
  </w:style>
  <w:style w:type="character" w:customStyle="1" w:styleId="Char0">
    <w:name w:val="Υπότιτλος Char"/>
    <w:link w:val="a4"/>
    <w:uiPriority w:val="11"/>
    <w:rsid w:val="009C1627"/>
    <w:rPr>
      <w:rFonts w:eastAsia="Times New Roman" w:cs="Times New Roman"/>
      <w:b/>
      <w:iCs/>
      <w:spacing w:val="15"/>
      <w:szCs w:val="24"/>
    </w:rPr>
  </w:style>
  <w:style w:type="character" w:customStyle="1" w:styleId="4Char">
    <w:name w:val="Επικεφαλίδα 4 Char"/>
    <w:link w:val="40"/>
    <w:uiPriority w:val="1"/>
    <w:rsid w:val="008A6CBA"/>
    <w:rPr>
      <w:rFonts w:ascii="Arial" w:eastAsia="Times New Roman" w:hAnsi="Arial"/>
      <w:b/>
      <w:bCs/>
      <w:iCs/>
      <w:sz w:val="22"/>
      <w:szCs w:val="22"/>
    </w:rPr>
  </w:style>
  <w:style w:type="character" w:customStyle="1" w:styleId="5Char">
    <w:name w:val="Επικεφαλίδα 5 Char"/>
    <w:link w:val="5"/>
    <w:uiPriority w:val="1"/>
    <w:rsid w:val="009C1627"/>
    <w:rPr>
      <w:rFonts w:ascii="Cambria" w:eastAsia="Times New Roman" w:hAnsi="Cambria"/>
      <w:color w:val="243F60"/>
      <w:sz w:val="22"/>
      <w:szCs w:val="22"/>
    </w:rPr>
  </w:style>
  <w:style w:type="character" w:customStyle="1" w:styleId="6Char">
    <w:name w:val="Επικεφαλίδα 6 Char"/>
    <w:link w:val="6"/>
    <w:uiPriority w:val="9"/>
    <w:semiHidden/>
    <w:rsid w:val="009C1627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rsid w:val="009C1627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Char">
    <w:name w:val="Επικεφαλίδα 8 Char"/>
    <w:link w:val="8"/>
    <w:uiPriority w:val="9"/>
    <w:semiHidden/>
    <w:rsid w:val="009C1627"/>
    <w:rPr>
      <w:rFonts w:ascii="Cambria" w:eastAsia="Times New Roman" w:hAnsi="Cambria"/>
      <w:color w:val="404040"/>
    </w:rPr>
  </w:style>
  <w:style w:type="character" w:customStyle="1" w:styleId="9Char">
    <w:name w:val="Επικεφαλίδα 9 Char"/>
    <w:link w:val="9"/>
    <w:uiPriority w:val="9"/>
    <w:semiHidden/>
    <w:rsid w:val="009C1627"/>
    <w:rPr>
      <w:rFonts w:ascii="Cambria" w:eastAsia="Times New Roman" w:hAnsi="Cambria"/>
      <w:i/>
      <w:iCs/>
      <w:color w:val="404040"/>
    </w:rPr>
  </w:style>
  <w:style w:type="paragraph" w:styleId="a5">
    <w:name w:val="header"/>
    <w:basedOn w:val="a"/>
    <w:link w:val="Char1"/>
    <w:uiPriority w:val="99"/>
    <w:unhideWhenUsed/>
    <w:rsid w:val="009C1627"/>
    <w:pPr>
      <w:tabs>
        <w:tab w:val="center" w:pos="4153"/>
        <w:tab w:val="right" w:pos="8306"/>
      </w:tabs>
    </w:pPr>
    <w:rPr>
      <w:rFonts w:ascii="Calibri" w:hAnsi="Calibri"/>
      <w:sz w:val="16"/>
      <w:szCs w:val="20"/>
    </w:rPr>
  </w:style>
  <w:style w:type="character" w:customStyle="1" w:styleId="Char1">
    <w:name w:val="Κεφαλίδα Char"/>
    <w:link w:val="a5"/>
    <w:uiPriority w:val="99"/>
    <w:rsid w:val="009C1627"/>
    <w:rPr>
      <w:sz w:val="16"/>
    </w:rPr>
  </w:style>
  <w:style w:type="paragraph" w:styleId="a6">
    <w:name w:val="footer"/>
    <w:basedOn w:val="a"/>
    <w:link w:val="Char2"/>
    <w:uiPriority w:val="99"/>
    <w:unhideWhenUsed/>
    <w:rsid w:val="009C162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9C1627"/>
  </w:style>
  <w:style w:type="paragraph" w:styleId="a7">
    <w:name w:val="Balloon Text"/>
    <w:basedOn w:val="a"/>
    <w:link w:val="Char3"/>
    <w:uiPriority w:val="99"/>
    <w:semiHidden/>
    <w:unhideWhenUsed/>
    <w:rsid w:val="009C1627"/>
    <w:rPr>
      <w:rFonts w:ascii="Tahoma" w:hAnsi="Tahoma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rsid w:val="009C1627"/>
    <w:rPr>
      <w:rFonts w:ascii="Tahoma" w:hAnsi="Tahoma" w:cs="Tahoma"/>
      <w:sz w:val="16"/>
      <w:szCs w:val="16"/>
    </w:rPr>
  </w:style>
  <w:style w:type="paragraph" w:styleId="a8">
    <w:name w:val="TOC Heading"/>
    <w:basedOn w:val="1"/>
    <w:next w:val="a"/>
    <w:uiPriority w:val="39"/>
    <w:unhideWhenUsed/>
    <w:qFormat/>
    <w:rsid w:val="005709B5"/>
    <w:pPr>
      <w:numPr>
        <w:numId w:val="0"/>
      </w:numPr>
      <w:jc w:val="left"/>
      <w:outlineLvl w:val="9"/>
    </w:pPr>
    <w:rPr>
      <w:sz w:val="24"/>
      <w:lang w:eastAsia="el-GR"/>
    </w:rPr>
  </w:style>
  <w:style w:type="character" w:styleId="a9">
    <w:name w:val="Strong"/>
    <w:uiPriority w:val="22"/>
    <w:qFormat/>
    <w:rsid w:val="009827A5"/>
    <w:rPr>
      <w:rFonts w:ascii="Calibri" w:hAnsi="Calibri"/>
      <w:b/>
      <w:bCs/>
      <w:color w:val="auto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36165"/>
    <w:pPr>
      <w:tabs>
        <w:tab w:val="left" w:pos="442"/>
        <w:tab w:val="right" w:leader="dot" w:pos="8302"/>
      </w:tabs>
      <w:spacing w:line="264" w:lineRule="auto"/>
    </w:pPr>
    <w:rPr>
      <w:b/>
      <w:sz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2B7978"/>
    <w:pPr>
      <w:ind w:left="221"/>
    </w:pPr>
    <w:rPr>
      <w:sz w:val="18"/>
    </w:rPr>
  </w:style>
  <w:style w:type="paragraph" w:styleId="aa">
    <w:name w:val="footnote text"/>
    <w:basedOn w:val="a"/>
    <w:link w:val="Char4"/>
    <w:rsid w:val="00A7378A"/>
    <w:pPr>
      <w:suppressAutoHyphens/>
      <w:ind w:left="425" w:hanging="425"/>
    </w:pPr>
    <w:rPr>
      <w:rFonts w:ascii="Calibri" w:eastAsia="Times New Roman" w:hAnsi="Calibri"/>
      <w:sz w:val="18"/>
      <w:szCs w:val="20"/>
      <w:lang w:val="en-IE" w:eastAsia="zh-CN"/>
    </w:rPr>
  </w:style>
  <w:style w:type="character" w:customStyle="1" w:styleId="Char4">
    <w:name w:val="Κείμενο υποσημείωσης Char"/>
    <w:link w:val="aa"/>
    <w:rsid w:val="00A7378A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30">
    <w:name w:val="toc 3"/>
    <w:basedOn w:val="a"/>
    <w:next w:val="a"/>
    <w:autoRedefine/>
    <w:uiPriority w:val="39"/>
    <w:unhideWhenUsed/>
    <w:qFormat/>
    <w:rsid w:val="002B7978"/>
    <w:pPr>
      <w:ind w:left="442"/>
    </w:pPr>
    <w:rPr>
      <w:sz w:val="16"/>
    </w:rPr>
  </w:style>
  <w:style w:type="paragraph" w:styleId="ab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,Επικεφαλίδα_Cv,l"/>
    <w:basedOn w:val="a"/>
    <w:link w:val="Char5"/>
    <w:uiPriority w:val="34"/>
    <w:qFormat/>
    <w:rsid w:val="0095526D"/>
    <w:pPr>
      <w:suppressAutoHyphens/>
      <w:ind w:left="720"/>
      <w:contextualSpacing/>
    </w:pPr>
    <w:rPr>
      <w:rFonts w:eastAsia="Times New Roman"/>
      <w:sz w:val="20"/>
      <w:szCs w:val="24"/>
      <w:lang w:val="en-GB" w:eastAsia="zh-CN"/>
    </w:rPr>
  </w:style>
  <w:style w:type="character" w:styleId="ac">
    <w:name w:val="Subtle Emphasis"/>
    <w:uiPriority w:val="19"/>
    <w:qFormat/>
    <w:rsid w:val="00922A78"/>
    <w:rPr>
      <w:rFonts w:ascii="Calibri" w:hAnsi="Calibri"/>
      <w:i/>
      <w:iCs/>
      <w:color w:val="auto"/>
      <w:sz w:val="24"/>
    </w:rPr>
  </w:style>
  <w:style w:type="character" w:styleId="-">
    <w:name w:val="Hyperlink"/>
    <w:uiPriority w:val="99"/>
    <w:unhideWhenUsed/>
    <w:rsid w:val="00922A78"/>
    <w:rPr>
      <w:color w:val="0000FF"/>
      <w:u w:val="single"/>
    </w:rPr>
  </w:style>
  <w:style w:type="table" w:styleId="ad">
    <w:name w:val="Table Grid"/>
    <w:basedOn w:val="a1"/>
    <w:uiPriority w:val="39"/>
    <w:rsid w:val="0098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6645C"/>
    <w:pPr>
      <w:numPr>
        <w:numId w:val="1"/>
      </w:numPr>
    </w:pPr>
  </w:style>
  <w:style w:type="character" w:styleId="ae">
    <w:name w:val="annotation reference"/>
    <w:uiPriority w:val="99"/>
    <w:semiHidden/>
    <w:unhideWhenUsed/>
    <w:rsid w:val="00684584"/>
    <w:rPr>
      <w:sz w:val="16"/>
      <w:szCs w:val="16"/>
    </w:rPr>
  </w:style>
  <w:style w:type="paragraph" w:styleId="af">
    <w:name w:val="annotation text"/>
    <w:basedOn w:val="a"/>
    <w:link w:val="Char6"/>
    <w:uiPriority w:val="99"/>
    <w:unhideWhenUsed/>
    <w:rsid w:val="00684584"/>
    <w:rPr>
      <w:rFonts w:ascii="Calibri" w:hAnsi="Calibri"/>
      <w:sz w:val="20"/>
      <w:szCs w:val="20"/>
    </w:rPr>
  </w:style>
  <w:style w:type="character" w:customStyle="1" w:styleId="Char6">
    <w:name w:val="Κείμενο σχολίου Char"/>
    <w:link w:val="af"/>
    <w:uiPriority w:val="99"/>
    <w:semiHidden/>
    <w:rsid w:val="00684584"/>
    <w:rPr>
      <w:sz w:val="20"/>
      <w:szCs w:val="20"/>
    </w:rPr>
  </w:style>
  <w:style w:type="paragraph" w:styleId="af0">
    <w:name w:val="annotation subject"/>
    <w:basedOn w:val="af"/>
    <w:next w:val="af"/>
    <w:link w:val="Char7"/>
    <w:uiPriority w:val="99"/>
    <w:semiHidden/>
    <w:unhideWhenUsed/>
    <w:rsid w:val="00684584"/>
    <w:rPr>
      <w:b/>
      <w:bCs/>
    </w:rPr>
  </w:style>
  <w:style w:type="character" w:customStyle="1" w:styleId="Char7">
    <w:name w:val="Θέμα σχολίου Char"/>
    <w:link w:val="af0"/>
    <w:uiPriority w:val="99"/>
    <w:semiHidden/>
    <w:rsid w:val="00684584"/>
    <w:rPr>
      <w:b/>
      <w:bCs/>
      <w:sz w:val="20"/>
      <w:szCs w:val="20"/>
    </w:rPr>
  </w:style>
  <w:style w:type="character" w:styleId="-0">
    <w:name w:val="FollowedHyperlink"/>
    <w:uiPriority w:val="99"/>
    <w:semiHidden/>
    <w:unhideWhenUsed/>
    <w:rsid w:val="00A95ECF"/>
    <w:rPr>
      <w:color w:val="800080"/>
      <w:u w:val="single"/>
    </w:rPr>
  </w:style>
  <w:style w:type="character" w:customStyle="1" w:styleId="12">
    <w:name w:val="Ανεπίλυτη αναφορά1"/>
    <w:uiPriority w:val="99"/>
    <w:semiHidden/>
    <w:unhideWhenUsed/>
    <w:rsid w:val="00F657D4"/>
    <w:rPr>
      <w:color w:val="808080"/>
      <w:shd w:val="clear" w:color="auto" w:fill="E6E6E6"/>
    </w:rPr>
  </w:style>
  <w:style w:type="character" w:customStyle="1" w:styleId="af1">
    <w:name w:val="Χαρακτήρες υποσημείωσης"/>
    <w:rsid w:val="00F657D4"/>
    <w:rPr>
      <w:rFonts w:cs="Times New Roman"/>
      <w:vertAlign w:val="superscript"/>
    </w:rPr>
  </w:style>
  <w:style w:type="character" w:styleId="af2">
    <w:name w:val="footnote reference"/>
    <w:uiPriority w:val="99"/>
    <w:rsid w:val="00DB422F"/>
    <w:rPr>
      <w:vertAlign w:val="superscript"/>
    </w:rPr>
  </w:style>
  <w:style w:type="character" w:customStyle="1" w:styleId="FootnoteReference2">
    <w:name w:val="Footnote Reference2"/>
    <w:rsid w:val="00367C6F"/>
    <w:rPr>
      <w:vertAlign w:val="superscript"/>
    </w:rPr>
  </w:style>
  <w:style w:type="character" w:customStyle="1" w:styleId="31">
    <w:name w:val="Παραπομπή υποσημείωσης3"/>
    <w:rsid w:val="00367C6F"/>
    <w:rPr>
      <w:vertAlign w:val="superscript"/>
    </w:rPr>
  </w:style>
  <w:style w:type="paragraph" w:customStyle="1" w:styleId="10">
    <w:name w:val="Στυλ1"/>
    <w:basedOn w:val="a"/>
    <w:rsid w:val="00A07A19"/>
    <w:pPr>
      <w:numPr>
        <w:numId w:val="4"/>
      </w:numPr>
    </w:pPr>
  </w:style>
  <w:style w:type="table" w:customStyle="1" w:styleId="110">
    <w:name w:val="Απλός πίνακας 11"/>
    <w:basedOn w:val="a1"/>
    <w:uiPriority w:val="41"/>
    <w:rsid w:val="00340A33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">
    <w:name w:val="Πίνακας 5 με σκούρο πλέγμα1"/>
    <w:basedOn w:val="a1"/>
    <w:uiPriority w:val="50"/>
    <w:rsid w:val="00340A33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">
    <w:name w:val="Πίνακας 2 με πλέγμα1"/>
    <w:basedOn w:val="a1"/>
    <w:uiPriority w:val="47"/>
    <w:rsid w:val="00340A33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Απλός πίνακας 51"/>
    <w:basedOn w:val="a1"/>
    <w:uiPriority w:val="45"/>
    <w:rsid w:val="004528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">
    <w:name w:val="Πίνακας 6 με έγχρωμο πλέγμα1"/>
    <w:basedOn w:val="a1"/>
    <w:uiPriority w:val="51"/>
    <w:rsid w:val="00452812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Ανοιχτόχρωμος πίνακας λίστας 11"/>
    <w:basedOn w:val="a1"/>
    <w:uiPriority w:val="46"/>
    <w:rsid w:val="0045281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">
    <w:name w:val="Ανοιχτόχρωμο πλέγμα πίνακα1"/>
    <w:basedOn w:val="a1"/>
    <w:uiPriority w:val="40"/>
    <w:rsid w:val="00325E99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Char8"/>
    <w:uiPriority w:val="1"/>
    <w:unhideWhenUsed/>
    <w:qFormat/>
    <w:rsid w:val="00415DE8"/>
    <w:pPr>
      <w:suppressAutoHyphens/>
      <w:spacing w:after="240"/>
    </w:pPr>
    <w:rPr>
      <w:rFonts w:ascii="Calibri" w:eastAsia="Times New Roman" w:hAnsi="Calibri"/>
      <w:sz w:val="20"/>
      <w:szCs w:val="24"/>
      <w:lang w:val="en-GB" w:eastAsia="zh-CN"/>
    </w:rPr>
  </w:style>
  <w:style w:type="character" w:customStyle="1" w:styleId="Char8">
    <w:name w:val="Σώμα κειμένου Char"/>
    <w:link w:val="af3"/>
    <w:uiPriority w:val="1"/>
    <w:rsid w:val="00415DE8"/>
    <w:rPr>
      <w:rFonts w:ascii="Calibri" w:eastAsia="Times New Roman" w:hAnsi="Calibri" w:cs="Calibri"/>
      <w:szCs w:val="24"/>
      <w:lang w:val="en-GB" w:eastAsia="zh-CN"/>
    </w:rPr>
  </w:style>
  <w:style w:type="table" w:customStyle="1" w:styleId="3-11">
    <w:name w:val="Πίνακας λίστας 3 - Έμφαση 11"/>
    <w:basedOn w:val="a1"/>
    <w:uiPriority w:val="48"/>
    <w:rsid w:val="001A77E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">
    <w:name w:val="Πίνακας 1 με ανοιχτόχρωμο πλέγμα - Έμφαση 11"/>
    <w:basedOn w:val="a1"/>
    <w:uiPriority w:val="46"/>
    <w:rsid w:val="001A77EC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a"/>
    <w:rsid w:val="009C5B43"/>
    <w:pPr>
      <w:widowControl w:val="0"/>
      <w:suppressAutoHyphens/>
      <w:overflowPunct w:val="0"/>
      <w:autoSpaceDE w:val="0"/>
      <w:autoSpaceDN w:val="0"/>
      <w:ind w:left="113"/>
      <w:jc w:val="left"/>
    </w:pPr>
    <w:rPr>
      <w:rFonts w:ascii="Tahoma" w:eastAsia="Times New Roman" w:hAnsi="Tahoma"/>
      <w:kern w:val="3"/>
      <w:sz w:val="20"/>
      <w:szCs w:val="24"/>
    </w:rPr>
  </w:style>
  <w:style w:type="paragraph" w:customStyle="1" w:styleId="bodybulletingchar">
    <w:name w:val="bodybulletingchar"/>
    <w:basedOn w:val="a"/>
    <w:rsid w:val="009C5B43"/>
    <w:pPr>
      <w:tabs>
        <w:tab w:val="left" w:pos="360"/>
      </w:tabs>
      <w:suppressAutoHyphens/>
      <w:overflowPunct w:val="0"/>
      <w:autoSpaceDE w:val="0"/>
      <w:autoSpaceDN w:val="0"/>
      <w:spacing w:after="120"/>
      <w:ind w:left="360" w:hanging="360"/>
    </w:pPr>
    <w:rPr>
      <w:rFonts w:ascii="Tahoma" w:eastAsia="Times New Roman" w:hAnsi="Tahoma" w:cs="Tahoma"/>
      <w:kern w:val="3"/>
      <w:lang w:eastAsia="el-GR"/>
    </w:rPr>
  </w:style>
  <w:style w:type="paragraph" w:customStyle="1" w:styleId="-12">
    <w:name w:val="Πολύχρωμη λίστα - ΄Εμφαση 12"/>
    <w:basedOn w:val="a"/>
    <w:uiPriority w:val="72"/>
    <w:qFormat/>
    <w:rsid w:val="00287D01"/>
    <w:pPr>
      <w:widowControl w:val="0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customStyle="1" w:styleId="af4">
    <w:name w:val="ΕΠΙΚΕΦΑΛΙΔΑ ΔΗΜΟΣΙΟΤΗΤΑ"/>
    <w:basedOn w:val="1"/>
    <w:rsid w:val="009503EB"/>
    <w:pPr>
      <w:keepLines w:val="0"/>
      <w:numPr>
        <w:numId w:val="0"/>
      </w:numPr>
      <w:spacing w:before="240" w:after="60"/>
      <w:jc w:val="center"/>
    </w:pPr>
    <w:rPr>
      <w:rFonts w:ascii="Verdana" w:hAnsi="Verdana"/>
      <w:caps/>
      <w:noProof/>
      <w:kern w:val="32"/>
      <w:sz w:val="32"/>
      <w:szCs w:val="32"/>
      <w:lang w:eastAsia="el-GR"/>
    </w:rPr>
  </w:style>
  <w:style w:type="table" w:customStyle="1" w:styleId="14">
    <w:name w:val="Πλέγμα πίνακα1"/>
    <w:basedOn w:val="a1"/>
    <w:next w:val="ad"/>
    <w:uiPriority w:val="39"/>
    <w:rsid w:val="00B7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Πλέγμα πίνακα2"/>
    <w:basedOn w:val="a1"/>
    <w:next w:val="ad"/>
    <w:uiPriority w:val="39"/>
    <w:rsid w:val="00B720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Πλέγμα πίνακα3"/>
    <w:basedOn w:val="a1"/>
    <w:next w:val="ad"/>
    <w:uiPriority w:val="39"/>
    <w:rsid w:val="00541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nbodytext">
    <w:name w:val="pinbodytext"/>
    <w:basedOn w:val="a"/>
    <w:rsid w:val="00945E1F"/>
    <w:pPr>
      <w:widowControl w:val="0"/>
      <w:spacing w:after="120" w:line="300" w:lineRule="auto"/>
    </w:pPr>
    <w:rPr>
      <w:rFonts w:ascii="UB-Helvetica" w:eastAsia="Times New Roman" w:hAnsi="UB-Helvetica"/>
      <w:snapToGrid w:val="0"/>
      <w:sz w:val="20"/>
      <w:szCs w:val="20"/>
      <w:lang w:val="en-US"/>
    </w:rPr>
  </w:style>
  <w:style w:type="character" w:customStyle="1" w:styleId="WW-FootnoteReference9">
    <w:name w:val="WW-Footnote Reference9"/>
    <w:rsid w:val="00170BF5"/>
    <w:rPr>
      <w:vertAlign w:val="superscript"/>
    </w:rPr>
  </w:style>
  <w:style w:type="character" w:customStyle="1" w:styleId="Char5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b"/>
    <w:uiPriority w:val="34"/>
    <w:qFormat/>
    <w:locked/>
    <w:rsid w:val="00C713D8"/>
    <w:rPr>
      <w:rFonts w:ascii="Arial" w:eastAsia="Times New Roman" w:hAnsi="Arial" w:cs="Calibri"/>
      <w:szCs w:val="24"/>
      <w:lang w:val="en-GB" w:eastAsia="zh-CN"/>
    </w:rPr>
  </w:style>
  <w:style w:type="paragraph" w:styleId="41">
    <w:name w:val="toc 4"/>
    <w:basedOn w:val="a"/>
    <w:next w:val="a"/>
    <w:autoRedefine/>
    <w:uiPriority w:val="39"/>
    <w:unhideWhenUsed/>
    <w:qFormat/>
    <w:rsid w:val="00EF6A99"/>
    <w:pPr>
      <w:spacing w:after="100" w:line="259" w:lineRule="auto"/>
      <w:ind w:left="660"/>
      <w:jc w:val="left"/>
    </w:pPr>
    <w:rPr>
      <w:rFonts w:ascii="Calibri" w:eastAsia="Times New Roman" w:hAnsi="Calibri"/>
      <w:lang w:eastAsia="el-GR"/>
    </w:rPr>
  </w:style>
  <w:style w:type="paragraph" w:styleId="50">
    <w:name w:val="toc 5"/>
    <w:basedOn w:val="a"/>
    <w:next w:val="a"/>
    <w:autoRedefine/>
    <w:uiPriority w:val="39"/>
    <w:unhideWhenUsed/>
    <w:qFormat/>
    <w:rsid w:val="00EF6A99"/>
    <w:pPr>
      <w:spacing w:after="100" w:line="259" w:lineRule="auto"/>
      <w:ind w:left="880"/>
      <w:jc w:val="left"/>
    </w:pPr>
    <w:rPr>
      <w:rFonts w:ascii="Calibri" w:eastAsia="Times New Roman" w:hAnsi="Calibri"/>
      <w:lang w:eastAsia="el-GR"/>
    </w:rPr>
  </w:style>
  <w:style w:type="paragraph" w:styleId="60">
    <w:name w:val="toc 6"/>
    <w:basedOn w:val="a"/>
    <w:next w:val="a"/>
    <w:autoRedefine/>
    <w:uiPriority w:val="39"/>
    <w:unhideWhenUsed/>
    <w:qFormat/>
    <w:rsid w:val="00EF6A99"/>
    <w:pPr>
      <w:spacing w:after="100" w:line="259" w:lineRule="auto"/>
      <w:ind w:left="1100"/>
      <w:jc w:val="left"/>
    </w:pPr>
    <w:rPr>
      <w:rFonts w:ascii="Calibri" w:eastAsia="Times New Roman" w:hAnsi="Calibri"/>
      <w:lang w:eastAsia="el-GR"/>
    </w:rPr>
  </w:style>
  <w:style w:type="paragraph" w:styleId="70">
    <w:name w:val="toc 7"/>
    <w:basedOn w:val="a"/>
    <w:next w:val="a"/>
    <w:autoRedefine/>
    <w:uiPriority w:val="39"/>
    <w:unhideWhenUsed/>
    <w:rsid w:val="00EF6A99"/>
    <w:pPr>
      <w:spacing w:after="100" w:line="259" w:lineRule="auto"/>
      <w:ind w:left="1320"/>
      <w:jc w:val="left"/>
    </w:pPr>
    <w:rPr>
      <w:rFonts w:ascii="Calibri" w:eastAsia="Times New Roman" w:hAnsi="Calibri"/>
      <w:lang w:eastAsia="el-GR"/>
    </w:rPr>
  </w:style>
  <w:style w:type="paragraph" w:styleId="80">
    <w:name w:val="toc 8"/>
    <w:basedOn w:val="a"/>
    <w:next w:val="a"/>
    <w:autoRedefine/>
    <w:uiPriority w:val="39"/>
    <w:unhideWhenUsed/>
    <w:rsid w:val="00EF6A99"/>
    <w:pPr>
      <w:spacing w:after="100" w:line="259" w:lineRule="auto"/>
      <w:ind w:left="1540"/>
      <w:jc w:val="left"/>
    </w:pPr>
    <w:rPr>
      <w:rFonts w:ascii="Calibri" w:eastAsia="Times New Roman" w:hAnsi="Calibri"/>
      <w:lang w:eastAsia="el-GR"/>
    </w:rPr>
  </w:style>
  <w:style w:type="paragraph" w:styleId="90">
    <w:name w:val="toc 9"/>
    <w:basedOn w:val="a"/>
    <w:next w:val="a"/>
    <w:autoRedefine/>
    <w:uiPriority w:val="39"/>
    <w:unhideWhenUsed/>
    <w:rsid w:val="00EF6A99"/>
    <w:pPr>
      <w:spacing w:after="100" w:line="259" w:lineRule="auto"/>
      <w:ind w:left="1760"/>
      <w:jc w:val="left"/>
    </w:pPr>
    <w:rPr>
      <w:rFonts w:ascii="Calibri" w:eastAsia="Times New Roman" w:hAnsi="Calibri"/>
      <w:lang w:eastAsia="el-GR"/>
    </w:rPr>
  </w:style>
  <w:style w:type="paragraph" w:customStyle="1" w:styleId="m-5838629186243258260xgmail-msolistparagraph">
    <w:name w:val="m_-5838629186243258260x_gmail-msolistparagraph"/>
    <w:basedOn w:val="a"/>
    <w:rsid w:val="0086490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l-GR"/>
    </w:rPr>
  </w:style>
  <w:style w:type="table" w:customStyle="1" w:styleId="100">
    <w:name w:val="Πλέγμα πίνακα10"/>
    <w:basedOn w:val="a1"/>
    <w:next w:val="ad"/>
    <w:uiPriority w:val="59"/>
    <w:rsid w:val="002A4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Πλέγμα πίνακα11"/>
    <w:basedOn w:val="a1"/>
    <w:next w:val="ad"/>
    <w:uiPriority w:val="39"/>
    <w:rsid w:val="00B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Πλέγμα πίνακα12"/>
    <w:basedOn w:val="a1"/>
    <w:next w:val="ad"/>
    <w:uiPriority w:val="59"/>
    <w:rsid w:val="00B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Πλέγμα πίνακα13"/>
    <w:basedOn w:val="a1"/>
    <w:next w:val="ad"/>
    <w:uiPriority w:val="59"/>
    <w:rsid w:val="00B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Ανεπίλυτη αναφορά2"/>
    <w:uiPriority w:val="99"/>
    <w:semiHidden/>
    <w:unhideWhenUsed/>
    <w:rsid w:val="00BE6EB0"/>
    <w:rPr>
      <w:color w:val="605E5C"/>
      <w:shd w:val="clear" w:color="auto" w:fill="E1DFDD"/>
    </w:rPr>
  </w:style>
  <w:style w:type="paragraph" w:customStyle="1" w:styleId="Standard">
    <w:name w:val="Standard"/>
    <w:rsid w:val="00761164"/>
    <w:pPr>
      <w:suppressAutoHyphens/>
      <w:autoSpaceDN w:val="0"/>
      <w:spacing w:after="200" w:line="276" w:lineRule="auto"/>
      <w:jc w:val="both"/>
      <w:textAlignment w:val="baseline"/>
    </w:pPr>
    <w:rPr>
      <w:rFonts w:ascii="Arial" w:hAnsi="Arial"/>
      <w:kern w:val="3"/>
      <w:sz w:val="22"/>
      <w:szCs w:val="22"/>
      <w:lang w:val="el-GR"/>
    </w:rPr>
  </w:style>
  <w:style w:type="paragraph" w:customStyle="1" w:styleId="bullets">
    <w:name w:val="bullets"/>
    <w:basedOn w:val="a"/>
    <w:link w:val="bulletsChar"/>
    <w:qFormat/>
    <w:rsid w:val="00D27974"/>
    <w:pPr>
      <w:numPr>
        <w:numId w:val="5"/>
      </w:numPr>
      <w:spacing w:after="60" w:line="276" w:lineRule="auto"/>
    </w:pPr>
    <w:rPr>
      <w:rFonts w:ascii="Calibri" w:eastAsia="Times New Roman" w:hAnsi="Calibri"/>
    </w:rPr>
  </w:style>
  <w:style w:type="character" w:customStyle="1" w:styleId="bulletsChar">
    <w:name w:val="bullets Char"/>
    <w:link w:val="bullets"/>
    <w:rsid w:val="00D27974"/>
    <w:rPr>
      <w:rFonts w:eastAsia="Times New Roman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35DAA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ewnewsarticle">
    <w:name w:val="viewnewsarticle"/>
    <w:rsid w:val="008906A7"/>
  </w:style>
  <w:style w:type="table" w:styleId="1-2">
    <w:name w:val="Medium Shading 1 Accent 2"/>
    <w:basedOn w:val="a1"/>
    <w:uiPriority w:val="63"/>
    <w:rsid w:val="008906A7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5">
    <w:name w:val="πινακας1"/>
    <w:basedOn w:val="a"/>
    <w:autoRedefine/>
    <w:rsid w:val="008906A7"/>
    <w:pPr>
      <w:autoSpaceDE w:val="0"/>
      <w:autoSpaceDN w:val="0"/>
      <w:adjustRightInd w:val="0"/>
      <w:jc w:val="left"/>
    </w:pPr>
    <w:rPr>
      <w:rFonts w:ascii="Corbel" w:eastAsia="Times New Roman" w:hAnsi="Corbel" w:cs="Arial"/>
      <w:b/>
      <w:iCs/>
      <w:lang w:eastAsia="el-GR"/>
    </w:rPr>
  </w:style>
  <w:style w:type="paragraph" w:customStyle="1" w:styleId="af5">
    <w:name w:val="Πινακας"/>
    <w:basedOn w:val="a"/>
    <w:rsid w:val="008906A7"/>
    <w:pPr>
      <w:jc w:val="center"/>
    </w:pPr>
    <w:rPr>
      <w:rFonts w:ascii="Tahoma" w:eastAsia="Times New Roman" w:hAnsi="Tahoma" w:cs="Tahoma"/>
      <w:bCs/>
      <w:iCs/>
      <w:sz w:val="20"/>
      <w:szCs w:val="20"/>
      <w:lang w:eastAsia="el-GR"/>
    </w:rPr>
  </w:style>
  <w:style w:type="paragraph" w:customStyle="1" w:styleId="TableCont">
    <w:name w:val="TableCont"/>
    <w:basedOn w:val="a"/>
    <w:rsid w:val="008906A7"/>
    <w:pPr>
      <w:jc w:val="left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DepartmentName">
    <w:name w:val="Department Name"/>
    <w:basedOn w:val="20"/>
    <w:link w:val="DepartmentNameChar"/>
    <w:autoRedefine/>
    <w:rsid w:val="008906A7"/>
    <w:pPr>
      <w:tabs>
        <w:tab w:val="left" w:pos="2880"/>
        <w:tab w:val="left" w:pos="5220"/>
      </w:tabs>
      <w:spacing w:line="240" w:lineRule="exact"/>
      <w:ind w:left="0"/>
      <w:jc w:val="center"/>
    </w:pPr>
    <w:rPr>
      <w:rFonts w:ascii="Calibri" w:eastAsia="PMingLiU" w:hAnsi="Calibri" w:cs="Arial"/>
      <w:b/>
      <w:spacing w:val="80"/>
      <w:kern w:val="20"/>
      <w:sz w:val="24"/>
      <w:szCs w:val="24"/>
      <w:lang w:eastAsia="el-GR"/>
    </w:rPr>
  </w:style>
  <w:style w:type="character" w:customStyle="1" w:styleId="DepartmentNameChar">
    <w:name w:val="Department Name Char"/>
    <w:link w:val="DepartmentName"/>
    <w:rsid w:val="008906A7"/>
    <w:rPr>
      <w:rFonts w:eastAsia="PMingLiU" w:cs="Arial"/>
      <w:b/>
      <w:spacing w:val="80"/>
      <w:kern w:val="20"/>
      <w:sz w:val="24"/>
      <w:szCs w:val="24"/>
    </w:rPr>
  </w:style>
  <w:style w:type="character" w:customStyle="1" w:styleId="24">
    <w:name w:val="Ανεπίλυτη αναφορά2"/>
    <w:uiPriority w:val="99"/>
    <w:semiHidden/>
    <w:unhideWhenUsed/>
    <w:rsid w:val="008906A7"/>
    <w:rPr>
      <w:color w:val="605E5C"/>
      <w:shd w:val="clear" w:color="auto" w:fill="E1DFDD"/>
    </w:rPr>
  </w:style>
  <w:style w:type="paragraph" w:styleId="-HTML">
    <w:name w:val="HTML Preformatted"/>
    <w:basedOn w:val="a"/>
    <w:link w:val="-HTMLChar"/>
    <w:uiPriority w:val="99"/>
    <w:unhideWhenUsed/>
    <w:rsid w:val="00890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8906A7"/>
    <w:rPr>
      <w:rFonts w:ascii="Courier New" w:eastAsia="Times New Roman" w:hAnsi="Courier New" w:cs="Courier New"/>
    </w:rPr>
  </w:style>
  <w:style w:type="paragraph" w:customStyle="1" w:styleId="normalwithoutspacing">
    <w:name w:val="normal_without_spacing"/>
    <w:basedOn w:val="a"/>
    <w:rsid w:val="008906A7"/>
    <w:pPr>
      <w:suppressAutoHyphens/>
      <w:spacing w:after="60"/>
    </w:pPr>
    <w:rPr>
      <w:rFonts w:ascii="Calibri" w:eastAsia="Times New Roman" w:hAnsi="Calibri" w:cs="Calibri"/>
      <w:szCs w:val="24"/>
      <w:lang w:eastAsia="zh-CN"/>
    </w:rPr>
  </w:style>
  <w:style w:type="table" w:styleId="-4">
    <w:name w:val="Light Shading Accent 4"/>
    <w:basedOn w:val="a1"/>
    <w:uiPriority w:val="60"/>
    <w:rsid w:val="008906A7"/>
    <w:rPr>
      <w:color w:val="BF8F00"/>
    </w:rPr>
    <w:tblPr>
      <w:tblStyleRowBandSize w:val="1"/>
      <w:tblStyleColBandSize w:val="1"/>
      <w:tblInd w:w="0" w:type="dxa"/>
      <w:tblBorders>
        <w:top w:val="single" w:sz="8" w:space="0" w:color="FFC000"/>
        <w:bottom w:val="single" w:sz="8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TableParagraph">
    <w:name w:val="Table Paragraph"/>
    <w:basedOn w:val="a"/>
    <w:uiPriority w:val="1"/>
    <w:qFormat/>
    <w:rsid w:val="008906A7"/>
    <w:pPr>
      <w:widowControl w:val="0"/>
      <w:autoSpaceDE w:val="0"/>
      <w:autoSpaceDN w:val="0"/>
      <w:jc w:val="left"/>
    </w:pPr>
    <w:rPr>
      <w:rFonts w:ascii="Calibri" w:eastAsia="Arial" w:hAnsi="Calibri" w:cs="Arial"/>
      <w:lang w:val="en-US"/>
    </w:rPr>
  </w:style>
  <w:style w:type="table" w:customStyle="1" w:styleId="TableNormal10">
    <w:name w:val="Table Normal1"/>
    <w:uiPriority w:val="2"/>
    <w:semiHidden/>
    <w:unhideWhenUsed/>
    <w:qFormat/>
    <w:rsid w:val="008906A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Intense Emphasis"/>
    <w:uiPriority w:val="21"/>
    <w:qFormat/>
    <w:rsid w:val="008906A7"/>
    <w:rPr>
      <w:i/>
      <w:iCs/>
      <w:color w:val="5B9BD5"/>
    </w:rPr>
  </w:style>
  <w:style w:type="character" w:customStyle="1" w:styleId="25">
    <w:name w:val="Σώμα κειμένου (2)_"/>
    <w:link w:val="26"/>
    <w:locked/>
    <w:rsid w:val="008906A7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6">
    <w:name w:val="Σώμα κειμένου (2)"/>
    <w:basedOn w:val="a"/>
    <w:link w:val="25"/>
    <w:rsid w:val="008906A7"/>
    <w:pPr>
      <w:widowControl w:val="0"/>
      <w:shd w:val="clear" w:color="auto" w:fill="FFFFFF"/>
      <w:spacing w:before="300" w:line="267" w:lineRule="exact"/>
      <w:ind w:hanging="580"/>
      <w:jc w:val="left"/>
    </w:pPr>
    <w:rPr>
      <w:rFonts w:ascii="Segoe UI" w:eastAsia="Segoe UI" w:hAnsi="Segoe UI" w:cs="Segoe UI"/>
      <w:sz w:val="19"/>
      <w:szCs w:val="19"/>
      <w:lang w:eastAsia="el-GR"/>
    </w:rPr>
  </w:style>
  <w:style w:type="paragraph" w:customStyle="1" w:styleId="Default">
    <w:name w:val="Default"/>
    <w:rsid w:val="008906A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l-GR"/>
    </w:rPr>
  </w:style>
  <w:style w:type="table" w:customStyle="1" w:styleId="1-111">
    <w:name w:val="Μεσαία σκίαση 1 - ΄Εμφαση 111"/>
    <w:basedOn w:val="a1"/>
    <w:uiPriority w:val="63"/>
    <w:rsid w:val="008906A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10">
    <w:name w:val="Πλέγμα πίνακα31"/>
    <w:basedOn w:val="a1"/>
    <w:next w:val="ad"/>
    <w:uiPriority w:val="39"/>
    <w:rsid w:val="00890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11">
    <w:name w:val="Μεσαία σκίαση 1 - ΄Εμφαση 1111"/>
    <w:basedOn w:val="a1"/>
    <w:uiPriority w:val="63"/>
    <w:rsid w:val="008906A7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7">
    <w:name w:val="table of figures"/>
    <w:basedOn w:val="a"/>
    <w:next w:val="a"/>
    <w:uiPriority w:val="99"/>
    <w:unhideWhenUsed/>
    <w:rsid w:val="008906A7"/>
    <w:pPr>
      <w:widowControl w:val="0"/>
      <w:autoSpaceDE w:val="0"/>
      <w:autoSpaceDN w:val="0"/>
      <w:jc w:val="left"/>
    </w:pPr>
    <w:rPr>
      <w:rFonts w:eastAsia="Arial" w:cs="Arial"/>
    </w:rPr>
  </w:style>
  <w:style w:type="table" w:customStyle="1" w:styleId="TableNormal2">
    <w:name w:val="Table Normal2"/>
    <w:uiPriority w:val="2"/>
    <w:semiHidden/>
    <w:unhideWhenUsed/>
    <w:qFormat/>
    <w:rsid w:val="008906A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Πλέγμα πίνακα21"/>
    <w:basedOn w:val="a1"/>
    <w:next w:val="ad"/>
    <w:uiPriority w:val="39"/>
    <w:rsid w:val="00890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Πλέγμα πίνακα211"/>
    <w:basedOn w:val="a1"/>
    <w:next w:val="ad"/>
    <w:uiPriority w:val="39"/>
    <w:rsid w:val="008906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8906A7"/>
    <w:rPr>
      <w:rFonts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06A7"/>
    <w:pPr>
      <w:widowControl w:val="0"/>
      <w:shd w:val="clear" w:color="auto" w:fill="FFFFFF"/>
      <w:spacing w:line="0" w:lineRule="atLeast"/>
      <w:ind w:hanging="480"/>
      <w:jc w:val="left"/>
    </w:pPr>
    <w:rPr>
      <w:rFonts w:ascii="Calibri" w:hAnsi="Calibri" w:cs="Calibri"/>
      <w:sz w:val="20"/>
      <w:szCs w:val="20"/>
      <w:lang w:eastAsia="el-GR"/>
    </w:rPr>
  </w:style>
  <w:style w:type="numbering" w:customStyle="1" w:styleId="16">
    <w:name w:val="Χωρίς λίστα1"/>
    <w:next w:val="a2"/>
    <w:uiPriority w:val="99"/>
    <w:semiHidden/>
    <w:unhideWhenUsed/>
    <w:rsid w:val="008906A7"/>
  </w:style>
  <w:style w:type="table" w:customStyle="1" w:styleId="TableNormal3">
    <w:name w:val="Table Normal3"/>
    <w:uiPriority w:val="2"/>
    <w:semiHidden/>
    <w:unhideWhenUsed/>
    <w:qFormat/>
    <w:rsid w:val="008906A7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6C73BD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7">
    <w:name w:val="Χωρίς λίστα2"/>
    <w:next w:val="a2"/>
    <w:uiPriority w:val="99"/>
    <w:semiHidden/>
    <w:unhideWhenUsed/>
    <w:rsid w:val="00D75172"/>
  </w:style>
  <w:style w:type="table" w:customStyle="1" w:styleId="42">
    <w:name w:val="Πλέγμα πίνακα4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Απλός πίνακας 111"/>
    <w:basedOn w:val="a1"/>
    <w:uiPriority w:val="41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Πίνακας 5 με σκούρο πλέγμα11"/>
    <w:basedOn w:val="a1"/>
    <w:uiPriority w:val="50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2110">
    <w:name w:val="Πίνακας 2 με πλέγμα11"/>
    <w:basedOn w:val="a1"/>
    <w:uiPriority w:val="47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10">
    <w:name w:val="Απλός πίνακας 511"/>
    <w:basedOn w:val="a1"/>
    <w:uiPriority w:val="45"/>
    <w:rsid w:val="00D75172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611">
    <w:name w:val="Πίνακας 6 με έγχρωμο πλέγμα11"/>
    <w:basedOn w:val="a1"/>
    <w:uiPriority w:val="51"/>
    <w:rsid w:val="00D75172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1">
    <w:name w:val="Ανοιχτόχρωμος πίνακας λίστας 111"/>
    <w:basedOn w:val="a1"/>
    <w:uiPriority w:val="46"/>
    <w:rsid w:val="00D75172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3">
    <w:name w:val="Ανοιχτόχρωμο πλέγμα πίνακα11"/>
    <w:basedOn w:val="a1"/>
    <w:uiPriority w:val="40"/>
    <w:rsid w:val="00D75172"/>
    <w:rPr>
      <w:sz w:val="22"/>
      <w:szCs w:val="22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111">
    <w:name w:val="Πίνακας λίστας 3 - Έμφαση 111"/>
    <w:basedOn w:val="a1"/>
    <w:uiPriority w:val="48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-1110">
    <w:name w:val="Πίνακας 1 με ανοιχτόχρωμο πλέγμα - Έμφαση 111"/>
    <w:basedOn w:val="a1"/>
    <w:uiPriority w:val="46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0">
    <w:name w:val="Πλέγμα πίνακα14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Πλέγμα πίνακα22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Πλέγμα πίνακα32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Πλέγμα πίνακα111"/>
    <w:basedOn w:val="a1"/>
    <w:next w:val="ad"/>
    <w:uiPriority w:val="3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Πλέγμα πίνακα121"/>
    <w:basedOn w:val="a1"/>
    <w:next w:val="ad"/>
    <w:uiPriority w:val="5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Πλέγμα πίνακα131"/>
    <w:basedOn w:val="a1"/>
    <w:next w:val="ad"/>
    <w:uiPriority w:val="59"/>
    <w:rsid w:val="00D7517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Μεσαία σκίαση 1 - ΄Εμφαση 21"/>
    <w:basedOn w:val="a1"/>
    <w:next w:val="1-2"/>
    <w:uiPriority w:val="63"/>
    <w:rsid w:val="00D75172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4">
    <w:name w:val="Table Normal4"/>
    <w:uiPriority w:val="2"/>
    <w:semiHidden/>
    <w:unhideWhenUsed/>
    <w:qFormat/>
    <w:rsid w:val="00D7517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1112">
    <w:name w:val="Μεσαία σκίαση 1 - ΄Εμφαση 1112"/>
    <w:basedOn w:val="a1"/>
    <w:uiPriority w:val="63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111">
    <w:name w:val="Μεσαία σκίαση 1 - ΄Εμφαση 11111"/>
    <w:basedOn w:val="a1"/>
    <w:uiPriority w:val="63"/>
    <w:rsid w:val="00D75172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Normal22">
    <w:name w:val="Table Normal22"/>
    <w:uiPriority w:val="2"/>
    <w:semiHidden/>
    <w:unhideWhenUsed/>
    <w:qFormat/>
    <w:rsid w:val="00D7517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4">
    <w:name w:val="Χωρίς λίστα11"/>
    <w:next w:val="a2"/>
    <w:uiPriority w:val="99"/>
    <w:semiHidden/>
    <w:unhideWhenUsed/>
    <w:rsid w:val="00D75172"/>
  </w:style>
  <w:style w:type="table" w:customStyle="1" w:styleId="TableNormal31">
    <w:name w:val="Table Normal31"/>
    <w:uiPriority w:val="2"/>
    <w:semiHidden/>
    <w:unhideWhenUsed/>
    <w:qFormat/>
    <w:rsid w:val="00D75172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EF6C25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E65E1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">
    <w:name w:val="Παραπομπή υποσημείωσης_0"/>
    <w:uiPriority w:val="99"/>
    <w:rsid w:val="00461DDF"/>
    <w:rPr>
      <w:vertAlign w:val="superscript"/>
    </w:rPr>
  </w:style>
  <w:style w:type="character" w:customStyle="1" w:styleId="af8">
    <w:name w:val="Σύμβολο υποσημείωσης"/>
    <w:rsid w:val="00412BB8"/>
    <w:rPr>
      <w:vertAlign w:val="superscript"/>
    </w:rPr>
  </w:style>
  <w:style w:type="character" w:customStyle="1" w:styleId="WW-FootnoteReference17">
    <w:name w:val="WW-Footnote Reference17"/>
    <w:rsid w:val="00412BB8"/>
    <w:rPr>
      <w:vertAlign w:val="superscript"/>
    </w:rPr>
  </w:style>
  <w:style w:type="character" w:customStyle="1" w:styleId="WW-FootnoteReference14">
    <w:name w:val="WW-Footnote Reference14"/>
    <w:rsid w:val="00412BB8"/>
    <w:rPr>
      <w:vertAlign w:val="superscript"/>
    </w:rPr>
  </w:style>
  <w:style w:type="character" w:customStyle="1" w:styleId="WW-FootnoteReference7">
    <w:name w:val="WW-Footnote Reference7"/>
    <w:rsid w:val="00751419"/>
    <w:rPr>
      <w:vertAlign w:val="superscript"/>
    </w:rPr>
  </w:style>
  <w:style w:type="character" w:customStyle="1" w:styleId="WW-FootnoteReference19">
    <w:name w:val="WW-Footnote Reference19"/>
    <w:rsid w:val="002D7E20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26F5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1">
    <w:name w:val="Table Grid1"/>
    <w:basedOn w:val="a1"/>
    <w:next w:val="ad"/>
    <w:uiPriority w:val="39"/>
    <w:rsid w:val="00D47970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d"/>
    <w:uiPriority w:val="39"/>
    <w:rsid w:val="00D47970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d"/>
    <w:uiPriority w:val="39"/>
    <w:rsid w:val="0055490B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d"/>
    <w:uiPriority w:val="39"/>
    <w:rsid w:val="0024658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d"/>
    <w:uiPriority w:val="39"/>
    <w:rsid w:val="0024658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d"/>
    <w:uiPriority w:val="39"/>
    <w:rsid w:val="00D2616E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d"/>
    <w:uiPriority w:val="39"/>
    <w:rsid w:val="00D2616E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d"/>
    <w:uiPriority w:val="39"/>
    <w:rsid w:val="00D2616E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d"/>
    <w:uiPriority w:val="39"/>
    <w:rsid w:val="007D3FB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d"/>
    <w:uiPriority w:val="39"/>
    <w:rsid w:val="007D3FB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d"/>
    <w:uiPriority w:val="39"/>
    <w:rsid w:val="007D3FB6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Πλέγμα πίνακα5"/>
    <w:basedOn w:val="a1"/>
    <w:next w:val="ad"/>
    <w:uiPriority w:val="39"/>
    <w:rsid w:val="0069291F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d"/>
    <w:uiPriority w:val="39"/>
    <w:rsid w:val="00304092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d"/>
    <w:uiPriority w:val="39"/>
    <w:rsid w:val="00304092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Πλέγμα πίνακα51"/>
    <w:basedOn w:val="a1"/>
    <w:next w:val="ad"/>
    <w:uiPriority w:val="39"/>
    <w:rsid w:val="00304092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d"/>
    <w:uiPriority w:val="39"/>
    <w:rsid w:val="00CC69C1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d"/>
    <w:uiPriority w:val="39"/>
    <w:rsid w:val="008047C9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a1"/>
    <w:next w:val="ad"/>
    <w:uiPriority w:val="39"/>
    <w:rsid w:val="008047C9"/>
    <w:rPr>
      <w:rFonts w:asciiTheme="minorHAnsi" w:eastAsiaTheme="minorHAnsi" w:hAnsiTheme="minorHAnsi" w:cstheme="minorBidi"/>
      <w:sz w:val="22"/>
      <w:szCs w:val="22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4242E1"/>
    <w:rPr>
      <w:rFonts w:ascii="Arial" w:hAnsi="Arial"/>
      <w:sz w:val="22"/>
      <w:szCs w:val="22"/>
      <w:lang w:val="el-GR"/>
    </w:rPr>
  </w:style>
  <w:style w:type="character" w:customStyle="1" w:styleId="FooterChar1">
    <w:name w:val="Footer Char1"/>
    <w:uiPriority w:val="99"/>
    <w:rsid w:val="008653C6"/>
    <w:rPr>
      <w:rFonts w:ascii="Calibri" w:eastAsia="MS Mincho" w:hAnsi="Calibri" w:cs="Calibri"/>
      <w:sz w:val="22"/>
      <w:szCs w:val="24"/>
      <w:lang w:val="en-US" w:eastAsia="ja-JP" w:bidi="ar-SA"/>
    </w:rPr>
  </w:style>
  <w:style w:type="paragraph" w:styleId="4">
    <w:name w:val="List Bullet 4"/>
    <w:basedOn w:val="a"/>
    <w:uiPriority w:val="99"/>
    <w:unhideWhenUsed/>
    <w:rsid w:val="00DE7DFE"/>
    <w:pPr>
      <w:numPr>
        <w:numId w:val="36"/>
      </w:numPr>
      <w:suppressAutoHyphens/>
      <w:spacing w:after="120"/>
      <w:contextualSpacing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2AEE-13BF-4F8D-9EC8-31AE93CA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572</CharactersWithSpaces>
  <SharedDoc>false</SharedDoc>
  <HLinks>
    <vt:vector size="492" baseType="variant"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3473463</vt:i4>
      </vt:variant>
      <vt:variant>
        <vt:i4>471</vt:i4>
      </vt:variant>
      <vt:variant>
        <vt:i4>0</vt:i4>
      </vt:variant>
      <vt:variant>
        <vt:i4>5</vt:i4>
      </vt:variant>
      <vt:variant>
        <vt:lpwstr>http://www.oe-e.gr/</vt:lpwstr>
      </vt:variant>
      <vt:variant>
        <vt:lpwstr/>
      </vt:variant>
      <vt:variant>
        <vt:i4>2228331</vt:i4>
      </vt:variant>
      <vt:variant>
        <vt:i4>468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3473463</vt:i4>
      </vt:variant>
      <vt:variant>
        <vt:i4>462</vt:i4>
      </vt:variant>
      <vt:variant>
        <vt:i4>0</vt:i4>
      </vt:variant>
      <vt:variant>
        <vt:i4>5</vt:i4>
      </vt:variant>
      <vt:variant>
        <vt:lpwstr>http://www.oe-e.gr/</vt:lpwstr>
      </vt:variant>
      <vt:variant>
        <vt:lpwstr/>
      </vt:variant>
      <vt:variant>
        <vt:i4>1507382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_Toc34400410</vt:lpwstr>
      </vt:variant>
      <vt:variant>
        <vt:i4>1966135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_Toc34400409</vt:lpwstr>
      </vt:variant>
      <vt:variant>
        <vt:i4>2031671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_Toc34400408</vt:lpwstr>
      </vt:variant>
      <vt:variant>
        <vt:i4>1048631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_Toc34400407</vt:lpwstr>
      </vt:variant>
      <vt:variant>
        <vt:i4>1114167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_Toc34400406</vt:lpwstr>
      </vt:variant>
      <vt:variant>
        <vt:i4>1179703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_Toc34400405</vt:lpwstr>
      </vt:variant>
      <vt:variant>
        <vt:i4>1245239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_Toc34400404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_Toc34400403</vt:lpwstr>
      </vt:variant>
      <vt:variant>
        <vt:i4>1376311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_Toc34400402</vt:lpwstr>
      </vt:variant>
      <vt:variant>
        <vt:i4>1441847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_Toc34400401</vt:lpwstr>
      </vt:variant>
      <vt:variant>
        <vt:i4>1507383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_Toc34400400</vt:lpwstr>
      </vt:variant>
      <vt:variant>
        <vt:i4>1638462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_Toc34400399</vt:lpwstr>
      </vt:variant>
      <vt:variant>
        <vt:i4>1572926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_Toc34400398</vt:lpwstr>
      </vt:variant>
      <vt:variant>
        <vt:i4>1507390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_Toc34400397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_Toc34400396</vt:lpwstr>
      </vt:variant>
      <vt:variant>
        <vt:i4>1376318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_Toc34400395</vt:lpwstr>
      </vt:variant>
      <vt:variant>
        <vt:i4>1310782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_Toc34400394</vt:lpwstr>
      </vt:variant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_Toc34400393</vt:lpwstr>
      </vt:variant>
      <vt:variant>
        <vt:i4>1179710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_Toc34400392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_Toc34400391</vt:lpwstr>
      </vt:variant>
      <vt:variant>
        <vt:i4>1048638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_Toc34400390</vt:lpwstr>
      </vt:variant>
      <vt:variant>
        <vt:i4>1638463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_Toc34400389</vt:lpwstr>
      </vt:variant>
      <vt:variant>
        <vt:i4>1572927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_Toc34400388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_Toc34400387</vt:lpwstr>
      </vt:variant>
      <vt:variant>
        <vt:i4>1441855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_Toc34400386</vt:lpwstr>
      </vt:variant>
      <vt:variant>
        <vt:i4>1376319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_Toc34400385</vt:lpwstr>
      </vt:variant>
      <vt:variant>
        <vt:i4>1310783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_Toc34400384</vt:lpwstr>
      </vt:variant>
      <vt:variant>
        <vt:i4>1245247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_Toc34400383</vt:lpwstr>
      </vt:variant>
      <vt:variant>
        <vt:i4>1179711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_Toc34400382</vt:lpwstr>
      </vt:variant>
      <vt:variant>
        <vt:i4>1114175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_Toc34400381</vt:lpwstr>
      </vt:variant>
      <vt:variant>
        <vt:i4>1048639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_Toc34400380</vt:lpwstr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_Toc34400379</vt:lpwstr>
      </vt:variant>
      <vt:variant>
        <vt:i4>1572912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_Toc34400378</vt:lpwstr>
      </vt:variant>
      <vt:variant>
        <vt:i4>1507376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_Toc34400377</vt:lpwstr>
      </vt:variant>
      <vt:variant>
        <vt:i4>1441840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_Toc34400376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_Toc34400375</vt:lpwstr>
      </vt:variant>
      <vt:variant>
        <vt:i4>1310768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_Toc34400374</vt:lpwstr>
      </vt:variant>
      <vt:variant>
        <vt:i4>1245232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_Toc34400373</vt:lpwstr>
      </vt:variant>
      <vt:variant>
        <vt:i4>1179696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_Toc34400372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_Toc34400371</vt:lpwstr>
      </vt:variant>
      <vt:variant>
        <vt:i4>1048624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_Toc34400370</vt:lpwstr>
      </vt:variant>
      <vt:variant>
        <vt:i4>1638449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_Toc34400369</vt:lpwstr>
      </vt:variant>
      <vt:variant>
        <vt:i4>1572913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_Toc34400368</vt:lpwstr>
      </vt:variant>
      <vt:variant>
        <vt:i4>1507377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_Toc34400367</vt:lpwstr>
      </vt:variant>
      <vt:variant>
        <vt:i4>1441841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_Toc34400366</vt:lpwstr>
      </vt:variant>
      <vt:variant>
        <vt:i4>1376305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_Toc34400365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_Toc34400364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_Toc34400363</vt:lpwstr>
      </vt:variant>
      <vt:variant>
        <vt:i4>1179697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_Toc34400362</vt:lpwstr>
      </vt:variant>
      <vt:variant>
        <vt:i4>1114161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_Toc34400361</vt:lpwstr>
      </vt:variant>
      <vt:variant>
        <vt:i4>1048625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_Toc34400360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_Toc34400359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_Toc34400358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_Toc34400357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_Toc34400356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_Toc34400355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_Toc34400354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_Toc34400353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_Toc34400352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_Toc34400351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_Toc34400350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_Toc34400349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_Toc34400348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_Toc34400347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_Toc34400346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_Toc34400345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_Toc34400344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_Toc34400343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_Toc34400342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_Toc34400341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_Toc34400340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_Toc34400339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_Toc34400338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_Toc34400337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_Toc34400336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_Toc34400335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2023-01-04T09:41:00Z</dcterms:created>
  <dcterms:modified xsi:type="dcterms:W3CDTF">2023-01-04T09:41:00Z</dcterms:modified>
</cp:coreProperties>
</file>